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F9C68" w14:textId="3E602819" w:rsidR="005A1295" w:rsidRDefault="005A1295" w:rsidP="007D03AD"/>
    <w:p w14:paraId="65900C55" w14:textId="09EF0F51" w:rsidR="00757ADD" w:rsidRDefault="007571BA" w:rsidP="007D03AD">
      <w:r>
        <w:rPr>
          <w:noProof/>
          <w:sz w:val="20"/>
          <w:szCs w:val="20"/>
        </w:rPr>
        <w:drawing>
          <wp:anchor distT="0" distB="0" distL="114300" distR="114300" simplePos="0" relativeHeight="251658240" behindDoc="1" locked="0" layoutInCell="1" allowOverlap="1" wp14:anchorId="0A4B3560" wp14:editId="0EC928CA">
            <wp:simplePos x="0" y="0"/>
            <wp:positionH relativeFrom="margin">
              <wp:align>left</wp:align>
            </wp:positionH>
            <wp:positionV relativeFrom="paragraph">
              <wp:posOffset>7620</wp:posOffset>
            </wp:positionV>
            <wp:extent cx="1494790" cy="1295400"/>
            <wp:effectExtent l="0" t="0" r="0" b="0"/>
            <wp:wrapTight wrapText="bothSides">
              <wp:wrapPolygon edited="0">
                <wp:start x="0" y="0"/>
                <wp:lineTo x="0" y="21282"/>
                <wp:lineTo x="21196" y="21282"/>
                <wp:lineTo x="21196" y="0"/>
                <wp:lineTo x="0" y="0"/>
              </wp:wrapPolygon>
            </wp:wrapTight>
            <wp:docPr id="1139085002" name="Picture 1" descr="A logo for housing bo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35767" name="Picture 1" descr="A logo for housing bond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4790" cy="1295400"/>
                    </a:xfrm>
                    <a:prstGeom prst="rect">
                      <a:avLst/>
                    </a:prstGeom>
                  </pic:spPr>
                </pic:pic>
              </a:graphicData>
            </a:graphic>
            <wp14:sizeRelH relativeFrom="margin">
              <wp14:pctWidth>0</wp14:pctWidth>
            </wp14:sizeRelH>
            <wp14:sizeRelV relativeFrom="margin">
              <wp14:pctHeight>0</wp14:pctHeight>
            </wp14:sizeRelV>
          </wp:anchor>
        </w:drawing>
      </w:r>
    </w:p>
    <w:p w14:paraId="62360ED0" w14:textId="77777777" w:rsidR="00490A7A" w:rsidRDefault="00490A7A" w:rsidP="00490A7A"/>
    <w:p w14:paraId="4EE33E05" w14:textId="4093B6CE" w:rsidR="00364453" w:rsidRPr="00364453" w:rsidRDefault="007571BA" w:rsidP="007D03AD">
      <w:pPr>
        <w:pStyle w:val="Title"/>
      </w:pPr>
      <w:r>
        <w:t>Housing Bond Alliance</w:t>
      </w:r>
    </w:p>
    <w:p w14:paraId="7ECF1456" w14:textId="3A58914F" w:rsidR="00467865" w:rsidRDefault="007571BA" w:rsidP="00856C35">
      <w:pPr>
        <w:pStyle w:val="Heading1"/>
      </w:pPr>
      <w:r>
        <w:t>Broker Application form</w:t>
      </w:r>
    </w:p>
    <w:p w14:paraId="694C353B" w14:textId="77777777" w:rsidR="000A11D6" w:rsidRDefault="000A11D6" w:rsidP="000A11D6"/>
    <w:p w14:paraId="04730C82" w14:textId="77777777" w:rsidR="007571BA" w:rsidRDefault="007571BA" w:rsidP="000A11D6"/>
    <w:p w14:paraId="741E3323" w14:textId="77777777" w:rsidR="0044715D" w:rsidRDefault="0044715D" w:rsidP="000A11D6"/>
    <w:p w14:paraId="2A253CE9" w14:textId="7CEBC206" w:rsidR="0044715D" w:rsidRDefault="0044715D" w:rsidP="000A11D6">
      <w:r>
        <w:t xml:space="preserve">NOTE: Should there be insufficient space for any answers please </w:t>
      </w:r>
      <w:r w:rsidR="003440B8">
        <w:t>continue</w:t>
      </w:r>
      <w:r w:rsidR="00DA6532">
        <w:t xml:space="preserve"> </w:t>
      </w:r>
      <w:r w:rsidR="003440B8">
        <w:t xml:space="preserve">on </w:t>
      </w:r>
      <w:r>
        <w:t>the back sheet.</w:t>
      </w:r>
    </w:p>
    <w:p w14:paraId="1F052B41" w14:textId="77777777" w:rsidR="007571BA" w:rsidRDefault="007571BA" w:rsidP="000A11D6"/>
    <w:p w14:paraId="2BA2FA5E" w14:textId="77777777" w:rsidR="000A11D6" w:rsidRPr="000A11D6" w:rsidRDefault="00000000" w:rsidP="00596629">
      <w:pPr>
        <w:pStyle w:val="Heading2"/>
      </w:pPr>
      <w:sdt>
        <w:sdtPr>
          <w:id w:val="1550421370"/>
          <w:placeholder>
            <w:docPart w:val="0E04C74408724DC8A73CB079B69866E0"/>
          </w:placeholder>
          <w:temporary/>
          <w:showingPlcHdr/>
          <w15:appearance w15:val="hidden"/>
        </w:sdtPr>
        <w:sdtContent>
          <w:r w:rsidR="00FD1D70" w:rsidRPr="00596629">
            <w:t>Application</w:t>
          </w:r>
          <w:r w:rsidR="00FD1D70">
            <w:t xml:space="preserve"> </w:t>
          </w:r>
          <w:r w:rsidR="00FD1D70" w:rsidRPr="001D32A7">
            <w:t>information</w:t>
          </w:r>
        </w:sdtContent>
      </w:sdt>
    </w:p>
    <w:p w14:paraId="266BAB23" w14:textId="77777777" w:rsidR="002B4DB2" w:rsidRDefault="002B4DB2"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1924"/>
        <w:gridCol w:w="1260"/>
        <w:gridCol w:w="720"/>
        <w:gridCol w:w="1440"/>
        <w:gridCol w:w="180"/>
        <w:gridCol w:w="810"/>
        <w:gridCol w:w="180"/>
        <w:gridCol w:w="2244"/>
      </w:tblGrid>
      <w:tr w:rsidR="006633D7" w14:paraId="10C47434" w14:textId="77777777" w:rsidTr="007D03AD">
        <w:trPr>
          <w:trHeight w:val="237"/>
        </w:trPr>
        <w:tc>
          <w:tcPr>
            <w:tcW w:w="1135" w:type="dxa"/>
            <w:shd w:val="clear" w:color="auto" w:fill="F2F2F2" w:themeFill="background1" w:themeFillShade="F2"/>
          </w:tcPr>
          <w:p w14:paraId="0B912008" w14:textId="76ACBC00" w:rsidR="001F512F" w:rsidRDefault="007571BA" w:rsidP="00FD1D70">
            <w:r w:rsidRPr="007571BA">
              <w:rPr>
                <w:sz w:val="16"/>
                <w:szCs w:val="22"/>
              </w:rPr>
              <w:t>Company Name:</w:t>
            </w:r>
          </w:p>
        </w:tc>
        <w:tc>
          <w:tcPr>
            <w:tcW w:w="176" w:type="dxa"/>
          </w:tcPr>
          <w:p w14:paraId="59867CDD" w14:textId="77777777" w:rsidR="001F512F" w:rsidRDefault="001F512F" w:rsidP="00956B08"/>
        </w:tc>
        <w:tc>
          <w:tcPr>
            <w:tcW w:w="5344" w:type="dxa"/>
            <w:gridSpan w:val="4"/>
            <w:tcBorders>
              <w:bottom w:val="single" w:sz="4" w:space="0" w:color="auto"/>
            </w:tcBorders>
          </w:tcPr>
          <w:p w14:paraId="17711FB3" w14:textId="77777777" w:rsidR="001F512F" w:rsidRDefault="001F512F" w:rsidP="00956B08"/>
        </w:tc>
        <w:tc>
          <w:tcPr>
            <w:tcW w:w="180" w:type="dxa"/>
          </w:tcPr>
          <w:p w14:paraId="69D9E1B4" w14:textId="77777777" w:rsidR="001F512F" w:rsidRDefault="001F512F" w:rsidP="00956B08"/>
        </w:tc>
        <w:tc>
          <w:tcPr>
            <w:tcW w:w="810" w:type="dxa"/>
            <w:shd w:val="clear" w:color="auto" w:fill="F2F2F2" w:themeFill="background1" w:themeFillShade="F2"/>
          </w:tcPr>
          <w:p w14:paraId="66B4A1C3" w14:textId="49C806FD" w:rsidR="001F512F" w:rsidRDefault="007571BA" w:rsidP="00FD1D70">
            <w:r w:rsidRPr="007571BA">
              <w:rPr>
                <w:sz w:val="16"/>
                <w:szCs w:val="22"/>
              </w:rPr>
              <w:t>Company Number</w:t>
            </w:r>
            <w:r>
              <w:rPr>
                <w:sz w:val="16"/>
                <w:szCs w:val="22"/>
              </w:rPr>
              <w:t>:</w:t>
            </w:r>
          </w:p>
        </w:tc>
        <w:tc>
          <w:tcPr>
            <w:tcW w:w="180" w:type="dxa"/>
          </w:tcPr>
          <w:p w14:paraId="3AAE9AD8" w14:textId="77777777" w:rsidR="001F512F" w:rsidRDefault="001F512F" w:rsidP="00956B08"/>
        </w:tc>
        <w:tc>
          <w:tcPr>
            <w:tcW w:w="2244" w:type="dxa"/>
            <w:tcBorders>
              <w:bottom w:val="single" w:sz="4" w:space="0" w:color="auto"/>
            </w:tcBorders>
          </w:tcPr>
          <w:p w14:paraId="5777249D" w14:textId="77777777" w:rsidR="001F512F" w:rsidRDefault="001F512F" w:rsidP="00956B08"/>
        </w:tc>
      </w:tr>
      <w:tr w:rsidR="00A16E80" w14:paraId="5C59B9A8" w14:textId="77777777" w:rsidTr="00FA4E61">
        <w:tc>
          <w:tcPr>
            <w:tcW w:w="1135" w:type="dxa"/>
          </w:tcPr>
          <w:p w14:paraId="5BAAA836" w14:textId="77777777" w:rsidR="00222814" w:rsidRDefault="00222814" w:rsidP="00956B08"/>
        </w:tc>
        <w:tc>
          <w:tcPr>
            <w:tcW w:w="176" w:type="dxa"/>
          </w:tcPr>
          <w:p w14:paraId="3D03F7BC" w14:textId="77777777" w:rsidR="00222814" w:rsidRDefault="00222814" w:rsidP="00956B08"/>
        </w:tc>
        <w:tc>
          <w:tcPr>
            <w:tcW w:w="1924" w:type="dxa"/>
            <w:tcBorders>
              <w:top w:val="single" w:sz="4" w:space="0" w:color="auto"/>
            </w:tcBorders>
          </w:tcPr>
          <w:p w14:paraId="5C43B226" w14:textId="3FD65F5B" w:rsidR="00222814" w:rsidRPr="00806CE2" w:rsidRDefault="00222814" w:rsidP="00FD1D70">
            <w:pPr>
              <w:pStyle w:val="Heading3"/>
            </w:pPr>
          </w:p>
        </w:tc>
        <w:tc>
          <w:tcPr>
            <w:tcW w:w="1980" w:type="dxa"/>
            <w:gridSpan w:val="2"/>
            <w:tcBorders>
              <w:top w:val="single" w:sz="4" w:space="0" w:color="auto"/>
            </w:tcBorders>
          </w:tcPr>
          <w:p w14:paraId="2C164741" w14:textId="385917E6" w:rsidR="00222814" w:rsidRPr="00806CE2" w:rsidRDefault="00222814" w:rsidP="00FD1D70">
            <w:pPr>
              <w:pStyle w:val="Heading3"/>
            </w:pPr>
          </w:p>
        </w:tc>
        <w:tc>
          <w:tcPr>
            <w:tcW w:w="1440" w:type="dxa"/>
            <w:tcBorders>
              <w:top w:val="single" w:sz="4" w:space="0" w:color="auto"/>
            </w:tcBorders>
          </w:tcPr>
          <w:p w14:paraId="6DB84E38" w14:textId="6F057351" w:rsidR="00222814" w:rsidRPr="00806CE2" w:rsidRDefault="00222814" w:rsidP="00FD1D70">
            <w:pPr>
              <w:pStyle w:val="Heading3"/>
            </w:pPr>
          </w:p>
        </w:tc>
        <w:tc>
          <w:tcPr>
            <w:tcW w:w="180" w:type="dxa"/>
          </w:tcPr>
          <w:p w14:paraId="529DB0BB" w14:textId="77777777" w:rsidR="00222814" w:rsidRDefault="00222814" w:rsidP="00956B08"/>
        </w:tc>
        <w:tc>
          <w:tcPr>
            <w:tcW w:w="810" w:type="dxa"/>
          </w:tcPr>
          <w:p w14:paraId="0691CF7A" w14:textId="77777777" w:rsidR="00222814" w:rsidRDefault="00222814" w:rsidP="00956B08"/>
        </w:tc>
        <w:tc>
          <w:tcPr>
            <w:tcW w:w="180" w:type="dxa"/>
          </w:tcPr>
          <w:p w14:paraId="22D1311F" w14:textId="77777777" w:rsidR="00222814" w:rsidRDefault="00222814" w:rsidP="00956B08"/>
        </w:tc>
        <w:tc>
          <w:tcPr>
            <w:tcW w:w="2244" w:type="dxa"/>
            <w:tcBorders>
              <w:top w:val="single" w:sz="4" w:space="0" w:color="auto"/>
            </w:tcBorders>
          </w:tcPr>
          <w:p w14:paraId="4E5635C6" w14:textId="77777777" w:rsidR="00222814" w:rsidRDefault="00222814" w:rsidP="00956B08"/>
        </w:tc>
      </w:tr>
      <w:tr w:rsidR="006633D7" w14:paraId="20FF6D84" w14:textId="77777777" w:rsidTr="00523487">
        <w:tc>
          <w:tcPr>
            <w:tcW w:w="1135" w:type="dxa"/>
            <w:shd w:val="clear" w:color="auto" w:fill="F2F2F2" w:themeFill="background1" w:themeFillShade="F2"/>
          </w:tcPr>
          <w:p w14:paraId="79343BDE" w14:textId="77777777" w:rsidR="001F512F" w:rsidRDefault="00000000" w:rsidP="00FD1D70">
            <w:sdt>
              <w:sdtPr>
                <w:id w:val="-1872061770"/>
                <w:placeholder>
                  <w:docPart w:val="F999BE66DCCF438F902A74B20050C4AC"/>
                </w:placeholder>
                <w:temporary/>
                <w:showingPlcHdr/>
                <w15:appearance w15:val="hidden"/>
              </w:sdtPr>
              <w:sdtContent>
                <w:r w:rsidR="00FD1D70">
                  <w:t>Address:</w:t>
                </w:r>
              </w:sdtContent>
            </w:sdt>
          </w:p>
        </w:tc>
        <w:tc>
          <w:tcPr>
            <w:tcW w:w="176" w:type="dxa"/>
          </w:tcPr>
          <w:p w14:paraId="63E9ABAF" w14:textId="77777777" w:rsidR="001F512F" w:rsidRDefault="001F512F" w:rsidP="00956B08"/>
        </w:tc>
        <w:tc>
          <w:tcPr>
            <w:tcW w:w="5344" w:type="dxa"/>
            <w:gridSpan w:val="4"/>
            <w:tcBorders>
              <w:bottom w:val="single" w:sz="4" w:space="0" w:color="auto"/>
            </w:tcBorders>
          </w:tcPr>
          <w:p w14:paraId="166C321E" w14:textId="77777777" w:rsidR="001F512F" w:rsidRDefault="001F512F" w:rsidP="00956B08"/>
        </w:tc>
        <w:tc>
          <w:tcPr>
            <w:tcW w:w="180" w:type="dxa"/>
          </w:tcPr>
          <w:p w14:paraId="4FCB5EB2" w14:textId="77777777" w:rsidR="001F512F" w:rsidRDefault="001F512F" w:rsidP="00956B08"/>
        </w:tc>
        <w:tc>
          <w:tcPr>
            <w:tcW w:w="810" w:type="dxa"/>
            <w:shd w:val="clear" w:color="auto" w:fill="F2F2F2" w:themeFill="background1" w:themeFillShade="F2"/>
          </w:tcPr>
          <w:p w14:paraId="47FCBC8A" w14:textId="77777777" w:rsidR="001F512F" w:rsidRDefault="00000000" w:rsidP="00FD1D70">
            <w:sdt>
              <w:sdtPr>
                <w:id w:val="-1999185699"/>
                <w:placeholder>
                  <w:docPart w:val="54C9F5E7755E4F5E9F461AD46B9276F5"/>
                </w:placeholder>
                <w:temporary/>
                <w:showingPlcHdr/>
                <w15:appearance w15:val="hidden"/>
              </w:sdtPr>
              <w:sdtContent>
                <w:r w:rsidR="00FD1D70">
                  <w:t>Phone:</w:t>
                </w:r>
              </w:sdtContent>
            </w:sdt>
          </w:p>
        </w:tc>
        <w:tc>
          <w:tcPr>
            <w:tcW w:w="180" w:type="dxa"/>
          </w:tcPr>
          <w:p w14:paraId="45D9C6DC" w14:textId="77777777" w:rsidR="001F512F" w:rsidRDefault="001F512F" w:rsidP="00956B08"/>
        </w:tc>
        <w:tc>
          <w:tcPr>
            <w:tcW w:w="2244" w:type="dxa"/>
            <w:tcBorders>
              <w:bottom w:val="single" w:sz="4" w:space="0" w:color="auto"/>
            </w:tcBorders>
          </w:tcPr>
          <w:p w14:paraId="4EAEBFC3" w14:textId="77777777" w:rsidR="001F512F" w:rsidRDefault="001F512F" w:rsidP="00956B08"/>
        </w:tc>
      </w:tr>
      <w:tr w:rsidR="00AC5E57" w14:paraId="15C04719" w14:textId="77777777" w:rsidTr="00FA4E61">
        <w:tc>
          <w:tcPr>
            <w:tcW w:w="1135" w:type="dxa"/>
          </w:tcPr>
          <w:p w14:paraId="021913FC" w14:textId="77777777" w:rsidR="00AC5E57" w:rsidRDefault="00AC5E57" w:rsidP="00956B08"/>
        </w:tc>
        <w:tc>
          <w:tcPr>
            <w:tcW w:w="176" w:type="dxa"/>
          </w:tcPr>
          <w:p w14:paraId="17205269" w14:textId="77777777" w:rsidR="00AC5E57" w:rsidRDefault="00AC5E57" w:rsidP="00956B08"/>
        </w:tc>
        <w:tc>
          <w:tcPr>
            <w:tcW w:w="3904" w:type="dxa"/>
            <w:gridSpan w:val="3"/>
            <w:tcBorders>
              <w:top w:val="single" w:sz="4" w:space="0" w:color="auto"/>
            </w:tcBorders>
          </w:tcPr>
          <w:p w14:paraId="4E0651E6" w14:textId="24082A77" w:rsidR="00AC5E57" w:rsidRPr="00806CE2" w:rsidRDefault="00AC5E57" w:rsidP="00FD1D70">
            <w:pPr>
              <w:pStyle w:val="Heading3"/>
            </w:pPr>
          </w:p>
        </w:tc>
        <w:tc>
          <w:tcPr>
            <w:tcW w:w="1440" w:type="dxa"/>
            <w:tcBorders>
              <w:top w:val="single" w:sz="4" w:space="0" w:color="auto"/>
            </w:tcBorders>
          </w:tcPr>
          <w:p w14:paraId="6380C788" w14:textId="4B06D721" w:rsidR="00AC5E57" w:rsidRPr="00806CE2" w:rsidRDefault="00AC5E57" w:rsidP="00FD1D70">
            <w:pPr>
              <w:pStyle w:val="Heading3"/>
            </w:pPr>
          </w:p>
        </w:tc>
        <w:tc>
          <w:tcPr>
            <w:tcW w:w="180" w:type="dxa"/>
          </w:tcPr>
          <w:p w14:paraId="5E73AA95" w14:textId="77777777" w:rsidR="00AC5E57" w:rsidRDefault="00AC5E57" w:rsidP="00956B08"/>
        </w:tc>
        <w:tc>
          <w:tcPr>
            <w:tcW w:w="810" w:type="dxa"/>
          </w:tcPr>
          <w:p w14:paraId="166411D7" w14:textId="77777777" w:rsidR="00AC5E57" w:rsidRDefault="00AC5E57" w:rsidP="00956B08"/>
        </w:tc>
        <w:tc>
          <w:tcPr>
            <w:tcW w:w="180" w:type="dxa"/>
          </w:tcPr>
          <w:p w14:paraId="180D1450" w14:textId="77777777" w:rsidR="00AC5E57" w:rsidRDefault="00AC5E57" w:rsidP="00956B08"/>
        </w:tc>
        <w:tc>
          <w:tcPr>
            <w:tcW w:w="2244" w:type="dxa"/>
            <w:tcBorders>
              <w:top w:val="single" w:sz="4" w:space="0" w:color="auto"/>
            </w:tcBorders>
          </w:tcPr>
          <w:p w14:paraId="48D1052C" w14:textId="77777777" w:rsidR="00AC5E57" w:rsidRDefault="00AC5E57" w:rsidP="00956B08"/>
        </w:tc>
      </w:tr>
      <w:tr w:rsidR="00E1582F" w14:paraId="0960FD9A" w14:textId="77777777" w:rsidTr="007D03AD">
        <w:tc>
          <w:tcPr>
            <w:tcW w:w="1135" w:type="dxa"/>
          </w:tcPr>
          <w:p w14:paraId="0C7442F5" w14:textId="77777777" w:rsidR="00387538" w:rsidRDefault="00387538" w:rsidP="00956B08"/>
        </w:tc>
        <w:tc>
          <w:tcPr>
            <w:tcW w:w="176" w:type="dxa"/>
          </w:tcPr>
          <w:p w14:paraId="63395F4F" w14:textId="77777777" w:rsidR="00387538" w:rsidRDefault="00387538" w:rsidP="00956B08"/>
        </w:tc>
        <w:tc>
          <w:tcPr>
            <w:tcW w:w="5344" w:type="dxa"/>
            <w:gridSpan w:val="4"/>
            <w:tcBorders>
              <w:bottom w:val="single" w:sz="4" w:space="0" w:color="auto"/>
            </w:tcBorders>
          </w:tcPr>
          <w:p w14:paraId="2B0A3D48" w14:textId="77777777" w:rsidR="00387538" w:rsidRDefault="00387538" w:rsidP="00956B08"/>
        </w:tc>
        <w:tc>
          <w:tcPr>
            <w:tcW w:w="180" w:type="dxa"/>
          </w:tcPr>
          <w:p w14:paraId="42DDB5FE" w14:textId="77777777" w:rsidR="00387538" w:rsidRDefault="00387538" w:rsidP="00956B08"/>
        </w:tc>
        <w:tc>
          <w:tcPr>
            <w:tcW w:w="810" w:type="dxa"/>
            <w:shd w:val="clear" w:color="auto" w:fill="F2F2F2" w:themeFill="background1" w:themeFillShade="F2"/>
          </w:tcPr>
          <w:p w14:paraId="4E9BAC03" w14:textId="77777777" w:rsidR="00387538" w:rsidRPr="002E0300" w:rsidRDefault="00000000" w:rsidP="002E0300">
            <w:sdt>
              <w:sdtPr>
                <w:id w:val="855613226"/>
                <w:placeholder>
                  <w:docPart w:val="E3E0D6E74C55437C9CF10DFABC8E979C"/>
                </w:placeholder>
                <w:showingPlcHdr/>
                <w15:appearance w15:val="hidden"/>
              </w:sdtPr>
              <w:sdtContent>
                <w:r w:rsidR="002E0300" w:rsidRPr="002E0300">
                  <w:t>Email:</w:t>
                </w:r>
              </w:sdtContent>
            </w:sdt>
            <w:r w:rsidR="002E0300" w:rsidRPr="002E0300">
              <w:t xml:space="preserve"> </w:t>
            </w:r>
          </w:p>
        </w:tc>
        <w:tc>
          <w:tcPr>
            <w:tcW w:w="180" w:type="dxa"/>
          </w:tcPr>
          <w:p w14:paraId="4522C7A8" w14:textId="77777777" w:rsidR="00387538" w:rsidRDefault="00387538" w:rsidP="00956B08"/>
        </w:tc>
        <w:tc>
          <w:tcPr>
            <w:tcW w:w="2244" w:type="dxa"/>
            <w:tcBorders>
              <w:bottom w:val="single" w:sz="4" w:space="0" w:color="auto"/>
            </w:tcBorders>
          </w:tcPr>
          <w:p w14:paraId="62524654" w14:textId="77777777" w:rsidR="00387538" w:rsidRDefault="00387538" w:rsidP="00956B08"/>
        </w:tc>
      </w:tr>
      <w:tr w:rsidR="006633D7" w14:paraId="161ADABA" w14:textId="77777777" w:rsidTr="007D03AD">
        <w:tc>
          <w:tcPr>
            <w:tcW w:w="1135" w:type="dxa"/>
          </w:tcPr>
          <w:p w14:paraId="68EDC4CD" w14:textId="77777777" w:rsidR="0004219A" w:rsidRDefault="0004219A" w:rsidP="00956B08"/>
        </w:tc>
        <w:tc>
          <w:tcPr>
            <w:tcW w:w="176" w:type="dxa"/>
          </w:tcPr>
          <w:p w14:paraId="04A3CDBC" w14:textId="77777777" w:rsidR="0004219A" w:rsidRDefault="0004219A" w:rsidP="00956B08"/>
        </w:tc>
        <w:tc>
          <w:tcPr>
            <w:tcW w:w="3184" w:type="dxa"/>
            <w:gridSpan w:val="2"/>
            <w:tcBorders>
              <w:top w:val="single" w:sz="4" w:space="0" w:color="auto"/>
            </w:tcBorders>
          </w:tcPr>
          <w:p w14:paraId="1B184FEF" w14:textId="2652B5FF" w:rsidR="0004219A" w:rsidRPr="00806CE2" w:rsidRDefault="0004219A" w:rsidP="00FD1D70">
            <w:pPr>
              <w:pStyle w:val="Heading3"/>
            </w:pPr>
          </w:p>
        </w:tc>
        <w:tc>
          <w:tcPr>
            <w:tcW w:w="720" w:type="dxa"/>
            <w:tcBorders>
              <w:top w:val="single" w:sz="4" w:space="0" w:color="auto"/>
            </w:tcBorders>
          </w:tcPr>
          <w:p w14:paraId="0EBF44DE" w14:textId="2486F138" w:rsidR="0004219A" w:rsidRPr="00806CE2" w:rsidRDefault="0004219A" w:rsidP="00FD1D70">
            <w:pPr>
              <w:pStyle w:val="Heading3"/>
            </w:pPr>
          </w:p>
        </w:tc>
        <w:tc>
          <w:tcPr>
            <w:tcW w:w="1440" w:type="dxa"/>
            <w:tcBorders>
              <w:top w:val="single" w:sz="4" w:space="0" w:color="auto"/>
            </w:tcBorders>
          </w:tcPr>
          <w:p w14:paraId="5AC19F3C" w14:textId="6B068BFD" w:rsidR="0004219A" w:rsidRPr="00806CE2" w:rsidRDefault="0004219A" w:rsidP="00FD1D70">
            <w:pPr>
              <w:pStyle w:val="Heading3"/>
            </w:pPr>
          </w:p>
        </w:tc>
        <w:tc>
          <w:tcPr>
            <w:tcW w:w="180" w:type="dxa"/>
          </w:tcPr>
          <w:p w14:paraId="5106AF8A" w14:textId="77777777" w:rsidR="0004219A" w:rsidRDefault="0004219A" w:rsidP="00956B08"/>
        </w:tc>
        <w:tc>
          <w:tcPr>
            <w:tcW w:w="810" w:type="dxa"/>
          </w:tcPr>
          <w:p w14:paraId="08892CCF" w14:textId="77777777" w:rsidR="0004219A" w:rsidRDefault="0004219A" w:rsidP="00956B08"/>
        </w:tc>
        <w:tc>
          <w:tcPr>
            <w:tcW w:w="180" w:type="dxa"/>
          </w:tcPr>
          <w:p w14:paraId="1188B55A" w14:textId="77777777" w:rsidR="0004219A" w:rsidRDefault="0004219A" w:rsidP="00956B08"/>
        </w:tc>
        <w:tc>
          <w:tcPr>
            <w:tcW w:w="2244" w:type="dxa"/>
          </w:tcPr>
          <w:p w14:paraId="44A2015B" w14:textId="77777777" w:rsidR="0004219A" w:rsidRDefault="0004219A" w:rsidP="00956B08"/>
        </w:tc>
      </w:tr>
    </w:tbl>
    <w:p w14:paraId="1F45BCCE" w14:textId="77777777" w:rsidR="00F436BA" w:rsidRDefault="00F436BA" w:rsidP="002B4DB2"/>
    <w:p w14:paraId="698D0F2E" w14:textId="77777777" w:rsidR="00FD0CFF" w:rsidRDefault="00FD0CFF" w:rsidP="002B4DB2"/>
    <w:tbl>
      <w:tblPr>
        <w:tblW w:w="0" w:type="auto"/>
        <w:tblLayout w:type="fixed"/>
        <w:tblCellMar>
          <w:top w:w="72" w:type="dxa"/>
          <w:left w:w="72" w:type="dxa"/>
          <w:bottom w:w="72" w:type="dxa"/>
          <w:right w:w="72" w:type="dxa"/>
        </w:tblCellMar>
        <w:tblLook w:val="0600" w:firstRow="0" w:lastRow="0" w:firstColumn="0" w:lastColumn="0" w:noHBand="1" w:noVBand="1"/>
      </w:tblPr>
      <w:tblGrid>
        <w:gridCol w:w="1135"/>
        <w:gridCol w:w="176"/>
        <w:gridCol w:w="5344"/>
        <w:gridCol w:w="180"/>
        <w:gridCol w:w="810"/>
        <w:gridCol w:w="180"/>
        <w:gridCol w:w="2244"/>
      </w:tblGrid>
      <w:tr w:rsidR="00FD0CFF" w14:paraId="6E217F22" w14:textId="77777777" w:rsidTr="00CA1D4C">
        <w:trPr>
          <w:trHeight w:val="237"/>
        </w:trPr>
        <w:tc>
          <w:tcPr>
            <w:tcW w:w="1135" w:type="dxa"/>
            <w:shd w:val="clear" w:color="auto" w:fill="F2F2F2" w:themeFill="background1" w:themeFillShade="F2"/>
          </w:tcPr>
          <w:p w14:paraId="49D67BFD" w14:textId="54A3A8E3" w:rsidR="00FD0CFF" w:rsidRDefault="00FD0CFF" w:rsidP="00CA1D4C">
            <w:r>
              <w:rPr>
                <w:sz w:val="16"/>
                <w:szCs w:val="22"/>
              </w:rPr>
              <w:t>POC Full Name:</w:t>
            </w:r>
          </w:p>
        </w:tc>
        <w:tc>
          <w:tcPr>
            <w:tcW w:w="176" w:type="dxa"/>
          </w:tcPr>
          <w:p w14:paraId="445F7E83" w14:textId="77777777" w:rsidR="00FD0CFF" w:rsidRDefault="00FD0CFF" w:rsidP="00CA1D4C"/>
        </w:tc>
        <w:tc>
          <w:tcPr>
            <w:tcW w:w="5344" w:type="dxa"/>
            <w:tcBorders>
              <w:bottom w:val="single" w:sz="4" w:space="0" w:color="auto"/>
            </w:tcBorders>
          </w:tcPr>
          <w:p w14:paraId="1E854D1F" w14:textId="77777777" w:rsidR="00FD0CFF" w:rsidRDefault="00FD0CFF" w:rsidP="00CA1D4C"/>
        </w:tc>
        <w:tc>
          <w:tcPr>
            <w:tcW w:w="180" w:type="dxa"/>
          </w:tcPr>
          <w:p w14:paraId="7AEC5674" w14:textId="77777777" w:rsidR="00FD0CFF" w:rsidRDefault="00FD0CFF" w:rsidP="00CA1D4C"/>
        </w:tc>
        <w:tc>
          <w:tcPr>
            <w:tcW w:w="810" w:type="dxa"/>
            <w:shd w:val="clear" w:color="auto" w:fill="F2F2F2" w:themeFill="background1" w:themeFillShade="F2"/>
          </w:tcPr>
          <w:p w14:paraId="57BDA92F" w14:textId="2599A245" w:rsidR="00FD0CFF" w:rsidRDefault="00FD0CFF" w:rsidP="00CA1D4C">
            <w:r>
              <w:rPr>
                <w:sz w:val="16"/>
                <w:szCs w:val="22"/>
              </w:rPr>
              <w:t>Position</w:t>
            </w:r>
            <w:r w:rsidR="00BE05B5">
              <w:rPr>
                <w:sz w:val="16"/>
                <w:szCs w:val="22"/>
              </w:rPr>
              <w:t>:</w:t>
            </w:r>
          </w:p>
        </w:tc>
        <w:tc>
          <w:tcPr>
            <w:tcW w:w="180" w:type="dxa"/>
          </w:tcPr>
          <w:p w14:paraId="22105275" w14:textId="77777777" w:rsidR="00FD0CFF" w:rsidRDefault="00FD0CFF" w:rsidP="00CA1D4C"/>
        </w:tc>
        <w:tc>
          <w:tcPr>
            <w:tcW w:w="2244" w:type="dxa"/>
            <w:tcBorders>
              <w:bottom w:val="single" w:sz="4" w:space="0" w:color="auto"/>
            </w:tcBorders>
          </w:tcPr>
          <w:p w14:paraId="673818EF" w14:textId="77777777" w:rsidR="00FD0CFF" w:rsidRDefault="00FD0CFF" w:rsidP="00CA1D4C"/>
        </w:tc>
      </w:tr>
    </w:tbl>
    <w:p w14:paraId="15473509" w14:textId="77777777" w:rsidR="00FD0CFF" w:rsidRDefault="00FD0CFF" w:rsidP="002B4DB2"/>
    <w:p w14:paraId="56E1AC63" w14:textId="77777777" w:rsidR="00FD0CFF" w:rsidRDefault="00FD0CFF" w:rsidP="002B4DB2"/>
    <w:tbl>
      <w:tblPr>
        <w:tblpPr w:leftFromText="180" w:rightFromText="180" w:vertAnchor="text" w:horzAnchor="margin" w:tblpY="-21"/>
        <w:tblW w:w="11303" w:type="dxa"/>
        <w:tblLook w:val="04A0" w:firstRow="1" w:lastRow="0" w:firstColumn="1" w:lastColumn="0" w:noHBand="0" w:noVBand="1"/>
      </w:tblPr>
      <w:tblGrid>
        <w:gridCol w:w="2606"/>
        <w:gridCol w:w="869"/>
        <w:gridCol w:w="4348"/>
        <w:gridCol w:w="869"/>
        <w:gridCol w:w="869"/>
        <w:gridCol w:w="869"/>
        <w:gridCol w:w="873"/>
      </w:tblGrid>
      <w:tr w:rsidR="00BE05B5" w:rsidRPr="002E41FF" w14:paraId="45587B22" w14:textId="77777777" w:rsidTr="00BE05B5">
        <w:trPr>
          <w:trHeight w:val="382"/>
        </w:trPr>
        <w:tc>
          <w:tcPr>
            <w:tcW w:w="2606" w:type="dxa"/>
            <w:tcBorders>
              <w:top w:val="nil"/>
              <w:left w:val="nil"/>
              <w:bottom w:val="nil"/>
              <w:right w:val="nil"/>
            </w:tcBorders>
            <w:shd w:val="clear" w:color="auto" w:fill="auto"/>
            <w:vAlign w:val="center"/>
            <w:hideMark/>
          </w:tcPr>
          <w:p w14:paraId="725B6D84" w14:textId="77777777" w:rsidR="00BE05B5" w:rsidRPr="002E41FF" w:rsidRDefault="00BE05B5" w:rsidP="00BE05B5">
            <w:pPr>
              <w:rPr>
                <w:rFonts w:ascii="Franklin Gothic Book" w:hAnsi="Franklin Gothic Book"/>
                <w:color w:val="000000"/>
                <w:szCs w:val="18"/>
                <w:lang w:val="en-GB" w:eastAsia="en-GB"/>
              </w:rPr>
            </w:pPr>
          </w:p>
        </w:tc>
        <w:tc>
          <w:tcPr>
            <w:tcW w:w="869" w:type="dxa"/>
            <w:tcBorders>
              <w:top w:val="nil"/>
              <w:left w:val="nil"/>
              <w:bottom w:val="nil"/>
              <w:right w:val="nil"/>
            </w:tcBorders>
            <w:shd w:val="clear" w:color="auto" w:fill="auto"/>
            <w:vAlign w:val="center"/>
            <w:hideMark/>
          </w:tcPr>
          <w:p w14:paraId="38855B03" w14:textId="77777777" w:rsidR="00BE05B5" w:rsidRPr="002E41FF" w:rsidRDefault="00BE05B5" w:rsidP="00BE05B5">
            <w:pPr>
              <w:rPr>
                <w:rFonts w:ascii="Times New Roman" w:hAnsi="Times New Roman"/>
                <w:sz w:val="20"/>
                <w:szCs w:val="20"/>
                <w:lang w:val="en-GB" w:eastAsia="en-GB"/>
              </w:rPr>
            </w:pPr>
          </w:p>
        </w:tc>
        <w:tc>
          <w:tcPr>
            <w:tcW w:w="4348" w:type="dxa"/>
            <w:tcBorders>
              <w:top w:val="nil"/>
              <w:left w:val="nil"/>
              <w:bottom w:val="nil"/>
              <w:right w:val="nil"/>
            </w:tcBorders>
            <w:shd w:val="clear" w:color="auto" w:fill="auto"/>
            <w:vAlign w:val="center"/>
            <w:hideMark/>
          </w:tcPr>
          <w:p w14:paraId="6F0157E1" w14:textId="77777777" w:rsidR="00BE05B5" w:rsidRPr="002E41FF" w:rsidRDefault="00BE05B5" w:rsidP="00BE05B5">
            <w:pPr>
              <w:rPr>
                <w:rFonts w:ascii="Times New Roman" w:hAnsi="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2195521E" w14:textId="77777777" w:rsidR="00BE05B5" w:rsidRPr="002E41FF" w:rsidRDefault="00BE05B5" w:rsidP="00BE05B5">
            <w:pPr>
              <w:rPr>
                <w:rFonts w:ascii="Times New Roman" w:hAnsi="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787C1AA4" w14:textId="77777777" w:rsidR="00BE05B5" w:rsidRPr="002E41FF" w:rsidRDefault="00BE05B5" w:rsidP="00BE05B5">
            <w:pPr>
              <w:rPr>
                <w:rFonts w:ascii="Times New Roman" w:hAnsi="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4C170C4C" w14:textId="77777777" w:rsidR="00BE05B5" w:rsidRPr="002E41FF" w:rsidRDefault="00BE05B5" w:rsidP="00BE05B5">
            <w:pPr>
              <w:rPr>
                <w:rFonts w:ascii="Times New Roman" w:hAnsi="Times New Roman"/>
                <w:sz w:val="20"/>
                <w:szCs w:val="20"/>
                <w:lang w:val="en-GB" w:eastAsia="en-GB"/>
              </w:rPr>
            </w:pPr>
          </w:p>
        </w:tc>
        <w:tc>
          <w:tcPr>
            <w:tcW w:w="873" w:type="dxa"/>
            <w:tcBorders>
              <w:top w:val="nil"/>
              <w:left w:val="nil"/>
              <w:bottom w:val="nil"/>
              <w:right w:val="nil"/>
            </w:tcBorders>
            <w:shd w:val="clear" w:color="auto" w:fill="auto"/>
            <w:noWrap/>
            <w:vAlign w:val="bottom"/>
            <w:hideMark/>
          </w:tcPr>
          <w:p w14:paraId="2B3FB03A" w14:textId="77777777" w:rsidR="00BE05B5" w:rsidRPr="002E41FF" w:rsidRDefault="00BE05B5" w:rsidP="00BE05B5">
            <w:pPr>
              <w:rPr>
                <w:rFonts w:ascii="Times New Roman" w:hAnsi="Times New Roman"/>
                <w:sz w:val="20"/>
                <w:szCs w:val="20"/>
                <w:lang w:val="en-GB" w:eastAsia="en-GB"/>
              </w:rPr>
            </w:pPr>
          </w:p>
        </w:tc>
      </w:tr>
      <w:tr w:rsidR="00BE05B5" w:rsidRPr="002E41FF" w14:paraId="6D7C5A5A" w14:textId="77777777" w:rsidTr="00BE05B5">
        <w:trPr>
          <w:trHeight w:val="398"/>
        </w:trPr>
        <w:tc>
          <w:tcPr>
            <w:tcW w:w="2606" w:type="dxa"/>
            <w:tcBorders>
              <w:top w:val="nil"/>
              <w:left w:val="nil"/>
              <w:bottom w:val="nil"/>
              <w:right w:val="nil"/>
            </w:tcBorders>
            <w:shd w:val="clear" w:color="000000" w:fill="F2F2F2"/>
            <w:vAlign w:val="center"/>
            <w:hideMark/>
          </w:tcPr>
          <w:p w14:paraId="6E78ADED" w14:textId="77777777" w:rsidR="00BE05B5" w:rsidRPr="002E41FF" w:rsidRDefault="00BE05B5" w:rsidP="00BE05B5">
            <w:pPr>
              <w:rPr>
                <w:rFonts w:ascii="Franklin Gothic Book" w:hAnsi="Franklin Gothic Book"/>
                <w:color w:val="000000"/>
                <w:szCs w:val="18"/>
                <w:lang w:val="en-GB" w:eastAsia="en-GB"/>
              </w:rPr>
            </w:pPr>
            <w:r w:rsidRPr="002E41FF">
              <w:rPr>
                <w:rFonts w:ascii="Franklin Gothic Book" w:hAnsi="Franklin Gothic Book"/>
                <w:color w:val="000000"/>
                <w:szCs w:val="18"/>
                <w:lang w:eastAsia="en-GB"/>
              </w:rPr>
              <w:t>Website:</w:t>
            </w:r>
          </w:p>
        </w:tc>
        <w:tc>
          <w:tcPr>
            <w:tcW w:w="869" w:type="dxa"/>
            <w:tcBorders>
              <w:top w:val="nil"/>
              <w:left w:val="nil"/>
              <w:bottom w:val="nil"/>
              <w:right w:val="nil"/>
            </w:tcBorders>
            <w:shd w:val="clear" w:color="auto" w:fill="auto"/>
            <w:vAlign w:val="center"/>
            <w:hideMark/>
          </w:tcPr>
          <w:p w14:paraId="26B5507D" w14:textId="77777777" w:rsidR="00BE05B5" w:rsidRPr="002E41FF" w:rsidRDefault="00BE05B5" w:rsidP="00BE05B5">
            <w:pPr>
              <w:rPr>
                <w:rFonts w:ascii="Franklin Gothic Book" w:hAnsi="Franklin Gothic Book"/>
                <w:color w:val="000000"/>
                <w:szCs w:val="18"/>
                <w:lang w:val="en-GB" w:eastAsia="en-GB"/>
              </w:rPr>
            </w:pPr>
          </w:p>
        </w:tc>
        <w:tc>
          <w:tcPr>
            <w:tcW w:w="4348" w:type="dxa"/>
            <w:tcBorders>
              <w:top w:val="nil"/>
              <w:left w:val="nil"/>
              <w:bottom w:val="single" w:sz="8" w:space="0" w:color="auto"/>
              <w:right w:val="nil"/>
            </w:tcBorders>
            <w:shd w:val="clear" w:color="auto" w:fill="auto"/>
            <w:vAlign w:val="center"/>
            <w:hideMark/>
          </w:tcPr>
          <w:p w14:paraId="14DD9AC3" w14:textId="77777777" w:rsidR="00BE05B5" w:rsidRPr="002E41FF" w:rsidRDefault="00BE05B5" w:rsidP="00BE05B5">
            <w:pPr>
              <w:rPr>
                <w:rFonts w:ascii="Franklin Gothic Book" w:hAnsi="Franklin Gothic Book"/>
                <w:color w:val="000000"/>
                <w:szCs w:val="18"/>
                <w:lang w:val="en-GB" w:eastAsia="en-GB"/>
              </w:rPr>
            </w:pPr>
            <w:r w:rsidRPr="002E41FF">
              <w:rPr>
                <w:rFonts w:ascii="Franklin Gothic Book" w:hAnsi="Franklin Gothic Book"/>
                <w:color w:val="000000"/>
                <w:szCs w:val="18"/>
                <w:lang w:eastAsia="en-GB"/>
              </w:rPr>
              <w:t> </w:t>
            </w:r>
          </w:p>
        </w:tc>
        <w:tc>
          <w:tcPr>
            <w:tcW w:w="869" w:type="dxa"/>
            <w:tcBorders>
              <w:top w:val="nil"/>
              <w:left w:val="nil"/>
              <w:bottom w:val="nil"/>
              <w:right w:val="nil"/>
            </w:tcBorders>
            <w:shd w:val="clear" w:color="auto" w:fill="auto"/>
            <w:noWrap/>
            <w:vAlign w:val="bottom"/>
            <w:hideMark/>
          </w:tcPr>
          <w:p w14:paraId="1486EC08" w14:textId="77777777" w:rsidR="00BE05B5" w:rsidRPr="002E41FF" w:rsidRDefault="00BE05B5" w:rsidP="00BE05B5">
            <w:pPr>
              <w:rPr>
                <w:rFonts w:ascii="Franklin Gothic Book" w:hAnsi="Franklin Gothic Book"/>
                <w:color w:val="000000"/>
                <w:szCs w:val="18"/>
                <w:lang w:val="en-GB" w:eastAsia="en-GB"/>
              </w:rPr>
            </w:pPr>
          </w:p>
        </w:tc>
        <w:tc>
          <w:tcPr>
            <w:tcW w:w="869" w:type="dxa"/>
            <w:tcBorders>
              <w:top w:val="nil"/>
              <w:left w:val="nil"/>
              <w:bottom w:val="nil"/>
              <w:right w:val="nil"/>
            </w:tcBorders>
            <w:shd w:val="clear" w:color="auto" w:fill="auto"/>
            <w:noWrap/>
            <w:vAlign w:val="bottom"/>
            <w:hideMark/>
          </w:tcPr>
          <w:p w14:paraId="1719A36F" w14:textId="77777777" w:rsidR="00BE05B5" w:rsidRPr="002E41FF" w:rsidRDefault="00BE05B5" w:rsidP="00BE05B5">
            <w:pPr>
              <w:rPr>
                <w:rFonts w:ascii="Times New Roman" w:hAnsi="Times New Roman"/>
                <w:sz w:val="20"/>
                <w:szCs w:val="20"/>
                <w:lang w:val="en-GB" w:eastAsia="en-GB"/>
              </w:rPr>
            </w:pPr>
          </w:p>
        </w:tc>
        <w:tc>
          <w:tcPr>
            <w:tcW w:w="869" w:type="dxa"/>
            <w:tcBorders>
              <w:top w:val="nil"/>
              <w:left w:val="nil"/>
              <w:bottom w:val="nil"/>
              <w:right w:val="nil"/>
            </w:tcBorders>
            <w:shd w:val="clear" w:color="auto" w:fill="auto"/>
            <w:noWrap/>
            <w:vAlign w:val="bottom"/>
            <w:hideMark/>
          </w:tcPr>
          <w:p w14:paraId="4D9F9976" w14:textId="77777777" w:rsidR="00BE05B5" w:rsidRPr="002E41FF" w:rsidRDefault="00BE05B5" w:rsidP="00BE05B5">
            <w:pPr>
              <w:rPr>
                <w:rFonts w:ascii="Times New Roman" w:hAnsi="Times New Roman"/>
                <w:sz w:val="20"/>
                <w:szCs w:val="20"/>
                <w:lang w:val="en-GB" w:eastAsia="en-GB"/>
              </w:rPr>
            </w:pPr>
          </w:p>
        </w:tc>
        <w:tc>
          <w:tcPr>
            <w:tcW w:w="873" w:type="dxa"/>
            <w:tcBorders>
              <w:top w:val="nil"/>
              <w:left w:val="nil"/>
              <w:bottom w:val="nil"/>
              <w:right w:val="nil"/>
            </w:tcBorders>
            <w:shd w:val="clear" w:color="auto" w:fill="auto"/>
            <w:noWrap/>
            <w:vAlign w:val="bottom"/>
            <w:hideMark/>
          </w:tcPr>
          <w:p w14:paraId="7ECF3049" w14:textId="77777777" w:rsidR="00BE05B5" w:rsidRPr="002E41FF" w:rsidRDefault="00BE05B5" w:rsidP="00BE05B5">
            <w:pPr>
              <w:rPr>
                <w:rFonts w:ascii="Times New Roman" w:hAnsi="Times New Roman"/>
                <w:sz w:val="20"/>
                <w:szCs w:val="20"/>
                <w:lang w:val="en-GB" w:eastAsia="en-GB"/>
              </w:rPr>
            </w:pPr>
          </w:p>
        </w:tc>
      </w:tr>
    </w:tbl>
    <w:p w14:paraId="36ED54AF" w14:textId="77777777" w:rsidR="00FD0CFF" w:rsidRDefault="00FD0CFF" w:rsidP="002B4DB2"/>
    <w:p w14:paraId="5168FD42" w14:textId="77777777" w:rsidR="00295267" w:rsidRDefault="00295267" w:rsidP="002B4DB2"/>
    <w:p w14:paraId="11412D2A" w14:textId="77777777" w:rsidR="000E0DDC" w:rsidRDefault="000E0DDC" w:rsidP="002B4DB2"/>
    <w:p w14:paraId="24A40CC5" w14:textId="77777777" w:rsidR="005F116A" w:rsidRDefault="005F116A"/>
    <w:p w14:paraId="19711E81" w14:textId="77777777" w:rsidR="00514016" w:rsidRDefault="00514016"/>
    <w:p w14:paraId="0D0460AE" w14:textId="08432DFA" w:rsidR="007571BA" w:rsidRDefault="007571BA" w:rsidP="00AE1D37">
      <w:pPr>
        <w:pStyle w:val="Heading2"/>
      </w:pPr>
      <w:r w:rsidRPr="007571BA">
        <w:t>Experience</w:t>
      </w:r>
    </w:p>
    <w:p w14:paraId="14C18097" w14:textId="77777777" w:rsidR="00AE1D37" w:rsidRPr="00AE1D37" w:rsidRDefault="00AE1D37" w:rsidP="00AE1D37"/>
    <w:tbl>
      <w:tblPr>
        <w:tblpPr w:leftFromText="180" w:rightFromText="180" w:vertAnchor="text" w:tblpY="1"/>
        <w:tblOverlap w:val="never"/>
        <w:tblW w:w="8418" w:type="dxa"/>
        <w:tblLook w:val="04A0" w:firstRow="1" w:lastRow="0" w:firstColumn="1" w:lastColumn="0" w:noHBand="0" w:noVBand="1"/>
      </w:tblPr>
      <w:tblGrid>
        <w:gridCol w:w="809"/>
        <w:gridCol w:w="777"/>
        <w:gridCol w:w="682"/>
        <w:gridCol w:w="912"/>
        <w:gridCol w:w="222"/>
        <w:gridCol w:w="805"/>
        <w:gridCol w:w="1022"/>
        <w:gridCol w:w="1063"/>
        <w:gridCol w:w="1063"/>
        <w:gridCol w:w="1063"/>
      </w:tblGrid>
      <w:tr w:rsidR="005F116A" w:rsidRPr="005F116A" w14:paraId="062DFA0E" w14:textId="77777777" w:rsidTr="00D3354A">
        <w:trPr>
          <w:trHeight w:val="288"/>
        </w:trPr>
        <w:tc>
          <w:tcPr>
            <w:tcW w:w="2268" w:type="dxa"/>
            <w:gridSpan w:val="3"/>
            <w:vMerge w:val="restart"/>
            <w:tcBorders>
              <w:top w:val="nil"/>
              <w:left w:val="nil"/>
              <w:bottom w:val="nil"/>
              <w:right w:val="nil"/>
            </w:tcBorders>
            <w:shd w:val="clear" w:color="000000" w:fill="F2F2F2"/>
            <w:vAlign w:val="center"/>
            <w:hideMark/>
          </w:tcPr>
          <w:p w14:paraId="36F561FB" w14:textId="52DF1BFB" w:rsidR="005F116A" w:rsidRPr="005F116A" w:rsidRDefault="005F116A" w:rsidP="00D3354A">
            <w:pPr>
              <w:rPr>
                <w:rFonts w:ascii="Franklin Gothic Book" w:hAnsi="Franklin Gothic Book"/>
                <w:color w:val="000000"/>
                <w:szCs w:val="18"/>
                <w:lang w:val="en-GB" w:eastAsia="en-GB"/>
              </w:rPr>
            </w:pPr>
            <w:r w:rsidRPr="005F116A">
              <w:rPr>
                <w:rFonts w:ascii="Franklin Gothic Book" w:hAnsi="Franklin Gothic Book"/>
                <w:color w:val="000000"/>
                <w:szCs w:val="18"/>
                <w:lang w:eastAsia="en-GB"/>
              </w:rPr>
              <w:t xml:space="preserve">Have you </w:t>
            </w:r>
            <w:r w:rsidR="00743BF2">
              <w:rPr>
                <w:rFonts w:ascii="Franklin Gothic Book" w:hAnsi="Franklin Gothic Book"/>
                <w:color w:val="000000"/>
                <w:szCs w:val="18"/>
                <w:lang w:eastAsia="en-GB"/>
              </w:rPr>
              <w:t>previously procured a bond in the social housing industry?</w:t>
            </w:r>
            <w:r w:rsidRPr="005F116A">
              <w:rPr>
                <w:rFonts w:ascii="Franklin Gothic Book" w:hAnsi="Franklin Gothic Book"/>
                <w:color w:val="000000"/>
                <w:szCs w:val="18"/>
                <w:lang w:eastAsia="en-GB"/>
              </w:rPr>
              <w:t xml:space="preserve"> </w:t>
            </w:r>
          </w:p>
        </w:tc>
        <w:tc>
          <w:tcPr>
            <w:tcW w:w="912" w:type="dxa"/>
            <w:vMerge w:val="restart"/>
            <w:tcBorders>
              <w:top w:val="nil"/>
              <w:left w:val="nil"/>
              <w:bottom w:val="nil"/>
              <w:right w:val="nil"/>
            </w:tcBorders>
            <w:shd w:val="clear" w:color="auto" w:fill="auto"/>
            <w:vAlign w:val="center"/>
            <w:hideMark/>
          </w:tcPr>
          <w:p w14:paraId="7EBCB2AC" w14:textId="77777777" w:rsidR="005F116A" w:rsidRPr="005F116A" w:rsidRDefault="005F116A" w:rsidP="00D3354A">
            <w:pPr>
              <w:rPr>
                <w:rFonts w:ascii="Franklin Gothic Book" w:hAnsi="Franklin Gothic Book"/>
                <w:color w:val="000000"/>
                <w:szCs w:val="18"/>
                <w:lang w:val="en-GB" w:eastAsia="en-GB"/>
              </w:rPr>
            </w:pPr>
          </w:p>
        </w:tc>
        <w:tc>
          <w:tcPr>
            <w:tcW w:w="1027" w:type="dxa"/>
            <w:gridSpan w:val="2"/>
            <w:vMerge w:val="restart"/>
            <w:tcBorders>
              <w:top w:val="nil"/>
              <w:left w:val="nil"/>
              <w:bottom w:val="nil"/>
              <w:right w:val="nil"/>
            </w:tcBorders>
            <w:shd w:val="clear" w:color="auto" w:fill="auto"/>
            <w:vAlign w:val="center"/>
            <w:hideMark/>
          </w:tcPr>
          <w:p w14:paraId="281F5E2E" w14:textId="77777777" w:rsidR="005F116A" w:rsidRPr="005F116A" w:rsidRDefault="005F116A" w:rsidP="00D3354A">
            <w:pPr>
              <w:rPr>
                <w:rFonts w:ascii="Franklin Gothic Book" w:hAnsi="Franklin Gothic Book"/>
                <w:color w:val="000000"/>
                <w:szCs w:val="18"/>
                <w:lang w:val="en-GB" w:eastAsia="en-GB"/>
              </w:rPr>
            </w:pPr>
            <w:r w:rsidRPr="005F116A">
              <w:rPr>
                <w:rFonts w:ascii="Franklin Gothic Book" w:hAnsi="Franklin Gothic Book"/>
                <w:color w:val="000000"/>
                <w:szCs w:val="18"/>
                <w:lang w:eastAsia="en-GB"/>
              </w:rPr>
              <w:t xml:space="preserve">Yes </w:t>
            </w:r>
            <w:r w:rsidRPr="005F116A">
              <w:rPr>
                <w:rFonts w:ascii="MS Gothic" w:eastAsia="MS Gothic" w:hAnsi="MS Gothic" w:hint="eastAsia"/>
                <w:color w:val="000000"/>
                <w:szCs w:val="18"/>
                <w:lang w:eastAsia="en-GB"/>
              </w:rPr>
              <w:t>☐</w:t>
            </w:r>
          </w:p>
        </w:tc>
        <w:tc>
          <w:tcPr>
            <w:tcW w:w="1022" w:type="dxa"/>
            <w:vMerge w:val="restart"/>
            <w:tcBorders>
              <w:top w:val="nil"/>
              <w:left w:val="nil"/>
              <w:bottom w:val="nil"/>
              <w:right w:val="nil"/>
            </w:tcBorders>
            <w:shd w:val="clear" w:color="auto" w:fill="auto"/>
            <w:vAlign w:val="center"/>
            <w:hideMark/>
          </w:tcPr>
          <w:p w14:paraId="566CE18D" w14:textId="77777777" w:rsidR="005F116A" w:rsidRPr="005F116A" w:rsidRDefault="005F116A" w:rsidP="00D3354A">
            <w:pPr>
              <w:rPr>
                <w:rFonts w:ascii="Franklin Gothic Book" w:hAnsi="Franklin Gothic Book"/>
                <w:color w:val="000000"/>
                <w:szCs w:val="18"/>
                <w:lang w:val="en-GB" w:eastAsia="en-GB"/>
              </w:rPr>
            </w:pPr>
            <w:r w:rsidRPr="005F116A">
              <w:rPr>
                <w:rFonts w:ascii="Franklin Gothic Book" w:hAnsi="Franklin Gothic Book"/>
                <w:color w:val="000000"/>
                <w:szCs w:val="18"/>
                <w:lang w:eastAsia="en-GB"/>
              </w:rPr>
              <w:t xml:space="preserve">No </w:t>
            </w:r>
            <w:r w:rsidRPr="005F116A">
              <w:rPr>
                <w:rFonts w:ascii="MS Gothic" w:eastAsia="MS Gothic" w:hAnsi="MS Gothic" w:hint="eastAsia"/>
                <w:color w:val="000000"/>
                <w:szCs w:val="18"/>
                <w:lang w:eastAsia="en-GB"/>
              </w:rPr>
              <w:t>☐</w:t>
            </w:r>
          </w:p>
        </w:tc>
        <w:tc>
          <w:tcPr>
            <w:tcW w:w="1063" w:type="dxa"/>
            <w:tcBorders>
              <w:top w:val="nil"/>
              <w:left w:val="nil"/>
              <w:bottom w:val="nil"/>
              <w:right w:val="nil"/>
            </w:tcBorders>
            <w:shd w:val="clear" w:color="auto" w:fill="auto"/>
            <w:noWrap/>
            <w:vAlign w:val="bottom"/>
            <w:hideMark/>
          </w:tcPr>
          <w:p w14:paraId="2A15CC12" w14:textId="77777777" w:rsidR="005F116A" w:rsidRPr="005F116A" w:rsidRDefault="005F116A" w:rsidP="00D3354A">
            <w:pPr>
              <w:rPr>
                <w:rFonts w:ascii="Franklin Gothic Book" w:hAnsi="Franklin Gothic Book"/>
                <w:color w:val="000000"/>
                <w:szCs w:val="18"/>
                <w:lang w:val="en-GB" w:eastAsia="en-GB"/>
              </w:rPr>
            </w:pPr>
          </w:p>
        </w:tc>
        <w:tc>
          <w:tcPr>
            <w:tcW w:w="1063" w:type="dxa"/>
            <w:tcBorders>
              <w:top w:val="nil"/>
              <w:left w:val="nil"/>
              <w:bottom w:val="nil"/>
              <w:right w:val="nil"/>
            </w:tcBorders>
            <w:shd w:val="clear" w:color="auto" w:fill="auto"/>
            <w:noWrap/>
            <w:vAlign w:val="bottom"/>
            <w:hideMark/>
          </w:tcPr>
          <w:p w14:paraId="21428CF5" w14:textId="77777777" w:rsidR="005F116A" w:rsidRPr="005F116A" w:rsidRDefault="005F116A" w:rsidP="00D3354A">
            <w:pPr>
              <w:rPr>
                <w:rFonts w:ascii="Times New Roman" w:hAnsi="Times New Roman"/>
                <w:sz w:val="20"/>
                <w:szCs w:val="20"/>
                <w:lang w:val="en-GB" w:eastAsia="en-GB"/>
              </w:rPr>
            </w:pPr>
          </w:p>
        </w:tc>
        <w:tc>
          <w:tcPr>
            <w:tcW w:w="1063" w:type="dxa"/>
            <w:tcBorders>
              <w:top w:val="nil"/>
              <w:left w:val="nil"/>
              <w:bottom w:val="nil"/>
              <w:right w:val="nil"/>
            </w:tcBorders>
            <w:shd w:val="clear" w:color="auto" w:fill="auto"/>
            <w:noWrap/>
            <w:vAlign w:val="bottom"/>
            <w:hideMark/>
          </w:tcPr>
          <w:p w14:paraId="1126523F" w14:textId="77777777" w:rsidR="005F116A" w:rsidRPr="005F116A" w:rsidRDefault="005F116A" w:rsidP="00D3354A">
            <w:pPr>
              <w:rPr>
                <w:rFonts w:ascii="Times New Roman" w:hAnsi="Times New Roman"/>
                <w:sz w:val="20"/>
                <w:szCs w:val="20"/>
                <w:lang w:val="en-GB" w:eastAsia="en-GB"/>
              </w:rPr>
            </w:pPr>
          </w:p>
        </w:tc>
      </w:tr>
      <w:tr w:rsidR="005F116A" w:rsidRPr="005F116A" w14:paraId="0BFD2D61" w14:textId="77777777" w:rsidTr="00D3354A">
        <w:trPr>
          <w:trHeight w:val="288"/>
        </w:trPr>
        <w:tc>
          <w:tcPr>
            <w:tcW w:w="2268" w:type="dxa"/>
            <w:gridSpan w:val="3"/>
            <w:vMerge/>
            <w:tcBorders>
              <w:top w:val="nil"/>
              <w:left w:val="nil"/>
              <w:bottom w:val="nil"/>
              <w:right w:val="nil"/>
            </w:tcBorders>
            <w:vAlign w:val="center"/>
            <w:hideMark/>
          </w:tcPr>
          <w:p w14:paraId="2CDEA349" w14:textId="77777777" w:rsidR="005F116A" w:rsidRPr="005F116A" w:rsidRDefault="005F116A" w:rsidP="00D3354A">
            <w:pPr>
              <w:rPr>
                <w:rFonts w:ascii="Franklin Gothic Book" w:hAnsi="Franklin Gothic Book"/>
                <w:color w:val="000000"/>
                <w:szCs w:val="18"/>
                <w:lang w:val="en-GB" w:eastAsia="en-GB"/>
              </w:rPr>
            </w:pPr>
          </w:p>
        </w:tc>
        <w:tc>
          <w:tcPr>
            <w:tcW w:w="912" w:type="dxa"/>
            <w:vMerge/>
            <w:tcBorders>
              <w:top w:val="nil"/>
              <w:left w:val="nil"/>
              <w:bottom w:val="nil"/>
              <w:right w:val="nil"/>
            </w:tcBorders>
            <w:vAlign w:val="center"/>
            <w:hideMark/>
          </w:tcPr>
          <w:p w14:paraId="742AE3D5" w14:textId="77777777" w:rsidR="005F116A" w:rsidRPr="005F116A" w:rsidRDefault="005F116A" w:rsidP="00D3354A">
            <w:pPr>
              <w:rPr>
                <w:rFonts w:ascii="Franklin Gothic Book" w:hAnsi="Franklin Gothic Book"/>
                <w:color w:val="000000"/>
                <w:szCs w:val="18"/>
                <w:lang w:val="en-GB" w:eastAsia="en-GB"/>
              </w:rPr>
            </w:pPr>
          </w:p>
        </w:tc>
        <w:tc>
          <w:tcPr>
            <w:tcW w:w="1027" w:type="dxa"/>
            <w:gridSpan w:val="2"/>
            <w:vMerge/>
            <w:tcBorders>
              <w:top w:val="nil"/>
              <w:left w:val="nil"/>
              <w:bottom w:val="nil"/>
              <w:right w:val="nil"/>
            </w:tcBorders>
            <w:vAlign w:val="center"/>
            <w:hideMark/>
          </w:tcPr>
          <w:p w14:paraId="2C736B0D" w14:textId="77777777" w:rsidR="005F116A" w:rsidRPr="005F116A" w:rsidRDefault="005F116A" w:rsidP="00D3354A">
            <w:pPr>
              <w:rPr>
                <w:rFonts w:ascii="Franklin Gothic Book" w:hAnsi="Franklin Gothic Book"/>
                <w:color w:val="000000"/>
                <w:szCs w:val="18"/>
                <w:lang w:val="en-GB" w:eastAsia="en-GB"/>
              </w:rPr>
            </w:pPr>
          </w:p>
        </w:tc>
        <w:tc>
          <w:tcPr>
            <w:tcW w:w="1022" w:type="dxa"/>
            <w:vMerge/>
            <w:tcBorders>
              <w:top w:val="nil"/>
              <w:left w:val="nil"/>
              <w:bottom w:val="nil"/>
              <w:right w:val="nil"/>
            </w:tcBorders>
            <w:vAlign w:val="center"/>
            <w:hideMark/>
          </w:tcPr>
          <w:p w14:paraId="62DE912F" w14:textId="77777777" w:rsidR="005F116A" w:rsidRPr="005F116A" w:rsidRDefault="005F116A" w:rsidP="00D3354A">
            <w:pPr>
              <w:rPr>
                <w:rFonts w:ascii="Franklin Gothic Book" w:hAnsi="Franklin Gothic Book"/>
                <w:color w:val="000000"/>
                <w:szCs w:val="18"/>
                <w:lang w:val="en-GB" w:eastAsia="en-GB"/>
              </w:rPr>
            </w:pPr>
          </w:p>
        </w:tc>
        <w:tc>
          <w:tcPr>
            <w:tcW w:w="1063" w:type="dxa"/>
            <w:tcBorders>
              <w:top w:val="nil"/>
              <w:left w:val="nil"/>
              <w:bottom w:val="nil"/>
              <w:right w:val="nil"/>
            </w:tcBorders>
            <w:shd w:val="clear" w:color="auto" w:fill="auto"/>
            <w:noWrap/>
            <w:vAlign w:val="bottom"/>
            <w:hideMark/>
          </w:tcPr>
          <w:p w14:paraId="0F74B283" w14:textId="77777777" w:rsidR="005F116A" w:rsidRPr="005F116A" w:rsidRDefault="005F116A" w:rsidP="00D3354A">
            <w:pPr>
              <w:rPr>
                <w:rFonts w:ascii="Times New Roman" w:hAnsi="Times New Roman"/>
                <w:sz w:val="20"/>
                <w:szCs w:val="20"/>
                <w:lang w:val="en-GB" w:eastAsia="en-GB"/>
              </w:rPr>
            </w:pPr>
          </w:p>
        </w:tc>
        <w:tc>
          <w:tcPr>
            <w:tcW w:w="1063" w:type="dxa"/>
            <w:tcBorders>
              <w:top w:val="nil"/>
              <w:left w:val="nil"/>
              <w:bottom w:val="nil"/>
              <w:right w:val="nil"/>
            </w:tcBorders>
            <w:shd w:val="clear" w:color="auto" w:fill="auto"/>
            <w:noWrap/>
            <w:vAlign w:val="bottom"/>
            <w:hideMark/>
          </w:tcPr>
          <w:p w14:paraId="0AF0F76D" w14:textId="77777777" w:rsidR="005F116A" w:rsidRPr="005F116A" w:rsidRDefault="005F116A" w:rsidP="00D3354A">
            <w:pPr>
              <w:rPr>
                <w:rFonts w:ascii="Times New Roman" w:hAnsi="Times New Roman"/>
                <w:sz w:val="20"/>
                <w:szCs w:val="20"/>
                <w:lang w:val="en-GB" w:eastAsia="en-GB"/>
              </w:rPr>
            </w:pPr>
          </w:p>
        </w:tc>
        <w:tc>
          <w:tcPr>
            <w:tcW w:w="1063" w:type="dxa"/>
            <w:tcBorders>
              <w:top w:val="nil"/>
              <w:left w:val="nil"/>
              <w:bottom w:val="nil"/>
              <w:right w:val="nil"/>
            </w:tcBorders>
            <w:shd w:val="clear" w:color="auto" w:fill="auto"/>
            <w:noWrap/>
            <w:vAlign w:val="bottom"/>
            <w:hideMark/>
          </w:tcPr>
          <w:p w14:paraId="5950CE0A" w14:textId="77777777" w:rsidR="005F116A" w:rsidRPr="005F116A" w:rsidRDefault="005F116A" w:rsidP="00D3354A">
            <w:pPr>
              <w:rPr>
                <w:rFonts w:ascii="Times New Roman" w:hAnsi="Times New Roman"/>
                <w:sz w:val="20"/>
                <w:szCs w:val="20"/>
                <w:lang w:val="en-GB" w:eastAsia="en-GB"/>
              </w:rPr>
            </w:pPr>
          </w:p>
        </w:tc>
      </w:tr>
      <w:tr w:rsidR="005F116A" w:rsidRPr="005F116A" w14:paraId="122A3127" w14:textId="77777777" w:rsidTr="00D3354A">
        <w:trPr>
          <w:trHeight w:val="288"/>
        </w:trPr>
        <w:tc>
          <w:tcPr>
            <w:tcW w:w="809" w:type="dxa"/>
            <w:tcBorders>
              <w:top w:val="nil"/>
              <w:left w:val="nil"/>
              <w:bottom w:val="nil"/>
              <w:right w:val="nil"/>
            </w:tcBorders>
            <w:shd w:val="clear" w:color="auto" w:fill="auto"/>
            <w:vAlign w:val="center"/>
            <w:hideMark/>
          </w:tcPr>
          <w:p w14:paraId="0AC28A41" w14:textId="77777777" w:rsidR="005F116A" w:rsidRPr="005F116A" w:rsidRDefault="005F116A" w:rsidP="00D3354A">
            <w:pPr>
              <w:rPr>
                <w:rFonts w:ascii="Times New Roman" w:hAnsi="Times New Roman"/>
                <w:sz w:val="20"/>
                <w:szCs w:val="20"/>
                <w:lang w:val="en-GB" w:eastAsia="en-GB"/>
              </w:rPr>
            </w:pPr>
          </w:p>
        </w:tc>
        <w:tc>
          <w:tcPr>
            <w:tcW w:w="777" w:type="dxa"/>
            <w:tcBorders>
              <w:top w:val="nil"/>
              <w:left w:val="nil"/>
              <w:bottom w:val="nil"/>
              <w:right w:val="nil"/>
            </w:tcBorders>
            <w:shd w:val="clear" w:color="auto" w:fill="auto"/>
            <w:vAlign w:val="center"/>
            <w:hideMark/>
          </w:tcPr>
          <w:p w14:paraId="643E92F0" w14:textId="77777777" w:rsidR="005F116A" w:rsidRPr="005F116A" w:rsidRDefault="005F116A" w:rsidP="00D3354A">
            <w:pPr>
              <w:rPr>
                <w:rFonts w:ascii="Times New Roman" w:hAnsi="Times New Roman"/>
                <w:sz w:val="20"/>
                <w:szCs w:val="20"/>
                <w:lang w:val="en-GB" w:eastAsia="en-GB"/>
              </w:rPr>
            </w:pPr>
          </w:p>
        </w:tc>
        <w:tc>
          <w:tcPr>
            <w:tcW w:w="6832" w:type="dxa"/>
            <w:gridSpan w:val="8"/>
            <w:tcBorders>
              <w:top w:val="nil"/>
              <w:left w:val="nil"/>
              <w:bottom w:val="nil"/>
              <w:right w:val="nil"/>
            </w:tcBorders>
            <w:shd w:val="clear" w:color="auto" w:fill="auto"/>
            <w:vAlign w:val="center"/>
            <w:hideMark/>
          </w:tcPr>
          <w:p w14:paraId="4F97EB49" w14:textId="19C6C56B" w:rsidR="005F116A" w:rsidRPr="005F116A" w:rsidRDefault="00DB0EE2"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81792" behindDoc="0" locked="0" layoutInCell="1" allowOverlap="1" wp14:anchorId="417362F0" wp14:editId="3ED829D0">
                      <wp:simplePos x="0" y="0"/>
                      <wp:positionH relativeFrom="column">
                        <wp:posOffset>448310</wp:posOffset>
                      </wp:positionH>
                      <wp:positionV relativeFrom="paragraph">
                        <wp:posOffset>295275</wp:posOffset>
                      </wp:positionV>
                      <wp:extent cx="3556000" cy="0"/>
                      <wp:effectExtent l="0" t="0" r="0" b="0"/>
                      <wp:wrapNone/>
                      <wp:docPr id="1156967624"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234B1"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pt,23.25pt" to="315.3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" strokecolor="black [3040]"/>
                  </w:pict>
                </mc:Fallback>
              </mc:AlternateContent>
            </w:r>
          </w:p>
        </w:tc>
      </w:tr>
      <w:tr w:rsidR="00D3354A" w:rsidRPr="005F116A" w14:paraId="163E750E" w14:textId="77777777" w:rsidTr="00D3354A">
        <w:trPr>
          <w:gridAfter w:val="6"/>
          <w:wAfter w:w="5238" w:type="dxa"/>
          <w:trHeight w:val="288"/>
        </w:trPr>
        <w:tc>
          <w:tcPr>
            <w:tcW w:w="2268" w:type="dxa"/>
            <w:gridSpan w:val="3"/>
            <w:vMerge w:val="restart"/>
            <w:tcBorders>
              <w:top w:val="nil"/>
              <w:left w:val="nil"/>
              <w:bottom w:val="nil"/>
              <w:right w:val="nil"/>
            </w:tcBorders>
            <w:shd w:val="clear" w:color="000000" w:fill="F2F2F2"/>
            <w:vAlign w:val="center"/>
            <w:hideMark/>
          </w:tcPr>
          <w:p w14:paraId="77AC72A4" w14:textId="3390D86B" w:rsidR="00D3354A" w:rsidRPr="005F116A" w:rsidRDefault="00D3354A" w:rsidP="00D3354A">
            <w:pPr>
              <w:jc w:val="center"/>
              <w:rPr>
                <w:rFonts w:ascii="Franklin Gothic Book" w:hAnsi="Franklin Gothic Book"/>
                <w:color w:val="000000"/>
                <w:szCs w:val="18"/>
                <w:lang w:val="en-GB" w:eastAsia="en-GB"/>
              </w:rPr>
            </w:pPr>
            <w:r w:rsidRPr="005F116A">
              <w:rPr>
                <w:rFonts w:ascii="Franklin Gothic Book" w:hAnsi="Franklin Gothic Book"/>
                <w:color w:val="000000"/>
                <w:szCs w:val="18"/>
                <w:lang w:eastAsia="en-GB"/>
              </w:rPr>
              <w:t xml:space="preserve">If answered yes to the above question, please detail your top 3 </w:t>
            </w:r>
            <w:r>
              <w:rPr>
                <w:rFonts w:ascii="Franklin Gothic Book" w:hAnsi="Franklin Gothic Book"/>
                <w:color w:val="000000"/>
                <w:szCs w:val="18"/>
                <w:lang w:eastAsia="en-GB"/>
              </w:rPr>
              <w:t>largest social housing bond completions:</w:t>
            </w:r>
          </w:p>
        </w:tc>
        <w:tc>
          <w:tcPr>
            <w:tcW w:w="912" w:type="dxa"/>
            <w:vMerge w:val="restart"/>
            <w:tcBorders>
              <w:top w:val="nil"/>
              <w:left w:val="nil"/>
              <w:bottom w:val="nil"/>
              <w:right w:val="nil"/>
            </w:tcBorders>
            <w:shd w:val="clear" w:color="auto" w:fill="auto"/>
            <w:noWrap/>
            <w:vAlign w:val="bottom"/>
            <w:hideMark/>
          </w:tcPr>
          <w:p w14:paraId="3B7BEE76" w14:textId="6C97E205" w:rsidR="00D3354A" w:rsidRDefault="00DB0EE2" w:rsidP="00D3354A">
            <w:pPr>
              <w:jc w:val="center"/>
              <w:rPr>
                <w:rFonts w:ascii="Franklin Gothic Book" w:hAnsi="Franklin Gothic Book"/>
                <w:color w:val="000000"/>
                <w:szCs w:val="18"/>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79744" behindDoc="0" locked="0" layoutInCell="1" allowOverlap="1" wp14:anchorId="3D08802E" wp14:editId="0A2A28C0">
                      <wp:simplePos x="0" y="0"/>
                      <wp:positionH relativeFrom="column">
                        <wp:posOffset>-635</wp:posOffset>
                      </wp:positionH>
                      <wp:positionV relativeFrom="paragraph">
                        <wp:posOffset>252095</wp:posOffset>
                      </wp:positionV>
                      <wp:extent cx="3556000" cy="0"/>
                      <wp:effectExtent l="0" t="0" r="0" b="0"/>
                      <wp:wrapNone/>
                      <wp:docPr id="716163991"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CB4077" id="Straight Connector 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9.85pt" to="279.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" strokecolor="black [3040]"/>
                  </w:pict>
                </mc:Fallback>
              </mc:AlternateContent>
            </w:r>
          </w:p>
          <w:p w14:paraId="2DB6F6BD" w14:textId="2C15025D" w:rsidR="00DB0EE2" w:rsidRPr="00DB0EE2" w:rsidRDefault="00DB0EE2" w:rsidP="00DB0EE2">
            <w:pPr>
              <w:rPr>
                <w:rFonts w:ascii="Franklin Gothic Book" w:hAnsi="Franklin Gothic Book"/>
                <w:szCs w:val="18"/>
                <w:lang w:val="en-GB" w:eastAsia="en-GB"/>
              </w:rPr>
            </w:pPr>
          </w:p>
        </w:tc>
      </w:tr>
      <w:tr w:rsidR="00D3354A" w:rsidRPr="005F116A" w14:paraId="4623CBFA" w14:textId="77777777" w:rsidTr="00D3354A">
        <w:trPr>
          <w:gridAfter w:val="5"/>
          <w:wAfter w:w="5016" w:type="dxa"/>
          <w:trHeight w:val="300"/>
        </w:trPr>
        <w:tc>
          <w:tcPr>
            <w:tcW w:w="2268" w:type="dxa"/>
            <w:gridSpan w:val="3"/>
            <w:vMerge/>
            <w:tcBorders>
              <w:top w:val="nil"/>
              <w:left w:val="nil"/>
              <w:bottom w:val="nil"/>
              <w:right w:val="nil"/>
            </w:tcBorders>
            <w:vAlign w:val="center"/>
            <w:hideMark/>
          </w:tcPr>
          <w:p w14:paraId="751D6756" w14:textId="77777777" w:rsidR="00D3354A" w:rsidRPr="005F116A" w:rsidRDefault="00D3354A" w:rsidP="00D3354A">
            <w:pPr>
              <w:rPr>
                <w:rFonts w:ascii="Franklin Gothic Book" w:hAnsi="Franklin Gothic Book"/>
                <w:color w:val="000000"/>
                <w:szCs w:val="18"/>
                <w:lang w:val="en-GB" w:eastAsia="en-GB"/>
              </w:rPr>
            </w:pPr>
          </w:p>
        </w:tc>
        <w:tc>
          <w:tcPr>
            <w:tcW w:w="912" w:type="dxa"/>
            <w:vMerge/>
            <w:tcBorders>
              <w:top w:val="nil"/>
              <w:left w:val="nil"/>
              <w:bottom w:val="nil"/>
              <w:right w:val="nil"/>
            </w:tcBorders>
            <w:vAlign w:val="center"/>
            <w:hideMark/>
          </w:tcPr>
          <w:p w14:paraId="04123280" w14:textId="77777777" w:rsidR="00D3354A" w:rsidRPr="005F116A" w:rsidRDefault="00D3354A" w:rsidP="00D3354A">
            <w:pPr>
              <w:rPr>
                <w:rFonts w:ascii="Franklin Gothic Book" w:hAnsi="Franklin Gothic Book"/>
                <w:color w:val="000000"/>
                <w:szCs w:val="18"/>
                <w:lang w:val="en-GB" w:eastAsia="en-GB"/>
              </w:rPr>
            </w:pPr>
          </w:p>
        </w:tc>
        <w:tc>
          <w:tcPr>
            <w:tcW w:w="222" w:type="dxa"/>
            <w:tcBorders>
              <w:top w:val="nil"/>
              <w:left w:val="nil"/>
              <w:bottom w:val="nil"/>
              <w:right w:val="nil"/>
            </w:tcBorders>
            <w:shd w:val="clear" w:color="auto" w:fill="auto"/>
            <w:noWrap/>
            <w:vAlign w:val="bottom"/>
            <w:hideMark/>
          </w:tcPr>
          <w:p w14:paraId="2099C4E8" w14:textId="34046316" w:rsidR="00D3354A" w:rsidRPr="005F116A" w:rsidRDefault="00D3354A" w:rsidP="00D3354A">
            <w:pPr>
              <w:rPr>
                <w:rFonts w:ascii="Times New Roman" w:hAnsi="Times New Roman"/>
                <w:sz w:val="20"/>
                <w:szCs w:val="20"/>
                <w:lang w:val="en-GB" w:eastAsia="en-GB"/>
              </w:rPr>
            </w:pPr>
          </w:p>
        </w:tc>
      </w:tr>
      <w:tr w:rsidR="00D3354A" w:rsidRPr="005F116A" w14:paraId="3B8BD6D4" w14:textId="77777777" w:rsidTr="00D3354A">
        <w:trPr>
          <w:gridAfter w:val="6"/>
          <w:wAfter w:w="5238" w:type="dxa"/>
          <w:trHeight w:val="288"/>
        </w:trPr>
        <w:tc>
          <w:tcPr>
            <w:tcW w:w="2268" w:type="dxa"/>
            <w:gridSpan w:val="3"/>
            <w:vMerge/>
            <w:tcBorders>
              <w:top w:val="nil"/>
              <w:left w:val="nil"/>
              <w:bottom w:val="nil"/>
              <w:right w:val="nil"/>
            </w:tcBorders>
            <w:vAlign w:val="center"/>
            <w:hideMark/>
          </w:tcPr>
          <w:p w14:paraId="66550B89"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67A87F2D" w14:textId="2324DAA4" w:rsidR="00D3354A" w:rsidRPr="005F116A" w:rsidRDefault="0018447D"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77696" behindDoc="0" locked="0" layoutInCell="1" allowOverlap="1" wp14:anchorId="57E480D8" wp14:editId="742FD24E">
                      <wp:simplePos x="0" y="0"/>
                      <wp:positionH relativeFrom="column">
                        <wp:posOffset>-635</wp:posOffset>
                      </wp:positionH>
                      <wp:positionV relativeFrom="paragraph">
                        <wp:posOffset>36830</wp:posOffset>
                      </wp:positionV>
                      <wp:extent cx="3556000" cy="0"/>
                      <wp:effectExtent l="0" t="0" r="0" b="0"/>
                      <wp:wrapNone/>
                      <wp:docPr id="764901456"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CF38B" id="Straight Connector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9pt" to="279.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" strokecolor="black [3040]"/>
                  </w:pict>
                </mc:Fallback>
              </mc:AlternateContent>
            </w:r>
          </w:p>
        </w:tc>
      </w:tr>
      <w:tr w:rsidR="00D3354A" w:rsidRPr="005F116A" w14:paraId="3306D1B2" w14:textId="77777777" w:rsidTr="00D3354A">
        <w:trPr>
          <w:gridAfter w:val="6"/>
          <w:wAfter w:w="5238" w:type="dxa"/>
          <w:trHeight w:val="288"/>
        </w:trPr>
        <w:tc>
          <w:tcPr>
            <w:tcW w:w="2268" w:type="dxa"/>
            <w:gridSpan w:val="3"/>
            <w:vMerge/>
            <w:tcBorders>
              <w:top w:val="nil"/>
              <w:left w:val="nil"/>
              <w:bottom w:val="nil"/>
              <w:right w:val="nil"/>
            </w:tcBorders>
            <w:vAlign w:val="center"/>
            <w:hideMark/>
          </w:tcPr>
          <w:p w14:paraId="7EBD640B"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42B402D1" w14:textId="7F23AE42" w:rsidR="00D3354A" w:rsidRPr="005F116A" w:rsidRDefault="0018447D"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75648" behindDoc="0" locked="0" layoutInCell="1" allowOverlap="1" wp14:anchorId="16E125F2" wp14:editId="56797414">
                      <wp:simplePos x="0" y="0"/>
                      <wp:positionH relativeFrom="column">
                        <wp:posOffset>-635</wp:posOffset>
                      </wp:positionH>
                      <wp:positionV relativeFrom="paragraph">
                        <wp:posOffset>31750</wp:posOffset>
                      </wp:positionV>
                      <wp:extent cx="3556000" cy="0"/>
                      <wp:effectExtent l="0" t="0" r="0" b="0"/>
                      <wp:wrapNone/>
                      <wp:docPr id="1280681374"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AADB0" id="Straight Connector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pt" to="27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" strokecolor="black [3040]"/>
                  </w:pict>
                </mc:Fallback>
              </mc:AlternateContent>
            </w:r>
          </w:p>
        </w:tc>
      </w:tr>
      <w:tr w:rsidR="00D3354A" w:rsidRPr="005F116A" w14:paraId="6CEBBB18" w14:textId="77777777" w:rsidTr="00D3354A">
        <w:trPr>
          <w:gridAfter w:val="6"/>
          <w:wAfter w:w="5238" w:type="dxa"/>
          <w:trHeight w:val="300"/>
        </w:trPr>
        <w:tc>
          <w:tcPr>
            <w:tcW w:w="2268" w:type="dxa"/>
            <w:gridSpan w:val="3"/>
            <w:vMerge/>
            <w:tcBorders>
              <w:top w:val="nil"/>
              <w:left w:val="nil"/>
              <w:bottom w:val="nil"/>
              <w:right w:val="nil"/>
            </w:tcBorders>
            <w:vAlign w:val="center"/>
            <w:hideMark/>
          </w:tcPr>
          <w:p w14:paraId="27A7772D"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5E93C732" w14:textId="1D50AC4D" w:rsidR="00D3354A" w:rsidRPr="005F116A" w:rsidRDefault="0018447D"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73600" behindDoc="0" locked="0" layoutInCell="1" allowOverlap="1" wp14:anchorId="3AEEC609" wp14:editId="75302CB8">
                      <wp:simplePos x="0" y="0"/>
                      <wp:positionH relativeFrom="column">
                        <wp:posOffset>-635</wp:posOffset>
                      </wp:positionH>
                      <wp:positionV relativeFrom="paragraph">
                        <wp:posOffset>43815</wp:posOffset>
                      </wp:positionV>
                      <wp:extent cx="3556000" cy="0"/>
                      <wp:effectExtent l="0" t="0" r="0" b="0"/>
                      <wp:wrapNone/>
                      <wp:docPr id="1483081499"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0E4C2E"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45pt" to="279.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" strokecolor="black [3040]"/>
                  </w:pict>
                </mc:Fallback>
              </mc:AlternateContent>
            </w:r>
          </w:p>
        </w:tc>
      </w:tr>
      <w:tr w:rsidR="00D3354A" w:rsidRPr="005F116A" w14:paraId="5F443103" w14:textId="77777777" w:rsidTr="00D3354A">
        <w:trPr>
          <w:gridAfter w:val="6"/>
          <w:wAfter w:w="5238" w:type="dxa"/>
          <w:trHeight w:val="288"/>
        </w:trPr>
        <w:tc>
          <w:tcPr>
            <w:tcW w:w="2268" w:type="dxa"/>
            <w:gridSpan w:val="3"/>
            <w:vMerge/>
            <w:tcBorders>
              <w:top w:val="nil"/>
              <w:left w:val="nil"/>
              <w:bottom w:val="nil"/>
              <w:right w:val="nil"/>
            </w:tcBorders>
            <w:vAlign w:val="center"/>
            <w:hideMark/>
          </w:tcPr>
          <w:p w14:paraId="2A756DD9"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7603E77C" w14:textId="74A89E75" w:rsidR="00D3354A" w:rsidRPr="005F116A" w:rsidRDefault="0018447D"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71552" behindDoc="0" locked="0" layoutInCell="1" allowOverlap="1" wp14:anchorId="03D3DA68" wp14:editId="716E6A78">
                      <wp:simplePos x="0" y="0"/>
                      <wp:positionH relativeFrom="column">
                        <wp:posOffset>-635</wp:posOffset>
                      </wp:positionH>
                      <wp:positionV relativeFrom="paragraph">
                        <wp:posOffset>31115</wp:posOffset>
                      </wp:positionV>
                      <wp:extent cx="3556000" cy="0"/>
                      <wp:effectExtent l="0" t="0" r="0" b="0"/>
                      <wp:wrapNone/>
                      <wp:docPr id="239073983"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ED98B"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45pt" to="27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" strokecolor="black [3040]"/>
                  </w:pict>
                </mc:Fallback>
              </mc:AlternateContent>
            </w:r>
          </w:p>
        </w:tc>
      </w:tr>
      <w:tr w:rsidR="00D3354A" w:rsidRPr="005F116A" w14:paraId="52CC13DD" w14:textId="77777777" w:rsidTr="00D3354A">
        <w:trPr>
          <w:gridAfter w:val="6"/>
          <w:wAfter w:w="5238" w:type="dxa"/>
          <w:trHeight w:val="288"/>
        </w:trPr>
        <w:tc>
          <w:tcPr>
            <w:tcW w:w="2268" w:type="dxa"/>
            <w:gridSpan w:val="3"/>
            <w:vMerge/>
            <w:tcBorders>
              <w:top w:val="nil"/>
              <w:left w:val="nil"/>
              <w:bottom w:val="nil"/>
              <w:right w:val="nil"/>
            </w:tcBorders>
            <w:vAlign w:val="center"/>
            <w:hideMark/>
          </w:tcPr>
          <w:p w14:paraId="56192372"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1D71A0B6" w14:textId="275F73D5" w:rsidR="00D3354A" w:rsidRPr="005F116A" w:rsidRDefault="0018447D" w:rsidP="00D3354A">
            <w:pPr>
              <w:rPr>
                <w:rFonts w:ascii="Times New Roman" w:hAnsi="Times New Roman"/>
                <w:sz w:val="20"/>
                <w:szCs w:val="20"/>
                <w:lang w:val="en-GB" w:eastAsia="en-GB"/>
              </w:rPr>
            </w:pPr>
            <w:r>
              <w:rPr>
                <w:rFonts w:ascii="Franklin Gothic Book" w:hAnsi="Franklin Gothic Book"/>
                <w:noProof/>
                <w:color w:val="000000"/>
                <w:szCs w:val="18"/>
                <w:lang w:val="en-GB" w:eastAsia="en-GB"/>
              </w:rPr>
              <mc:AlternateContent>
                <mc:Choice Requires="wps">
                  <w:drawing>
                    <wp:anchor distT="0" distB="0" distL="114300" distR="114300" simplePos="0" relativeHeight="251669504" behindDoc="0" locked="0" layoutInCell="1" allowOverlap="1" wp14:anchorId="13EB851A" wp14:editId="4D5DFE4D">
                      <wp:simplePos x="0" y="0"/>
                      <wp:positionH relativeFrom="column">
                        <wp:posOffset>-635</wp:posOffset>
                      </wp:positionH>
                      <wp:positionV relativeFrom="paragraph">
                        <wp:posOffset>34290</wp:posOffset>
                      </wp:positionV>
                      <wp:extent cx="3556000" cy="0"/>
                      <wp:effectExtent l="0" t="0" r="0" b="0"/>
                      <wp:wrapNone/>
                      <wp:docPr id="1776515022" name="Straight Connector 2"/>
                      <wp:cNvGraphicFramePr/>
                      <a:graphic xmlns:a="http://schemas.openxmlformats.org/drawingml/2006/main">
                        <a:graphicData uri="http://schemas.microsoft.com/office/word/2010/wordprocessingShape">
                          <wps:wsp>
                            <wps:cNvCnPr/>
                            <wps:spPr>
                              <a:xfrm>
                                <a:off x="0" y="0"/>
                                <a:ext cx="35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62793"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7pt" to="279.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" strokecolor="black [3040]"/>
                  </w:pict>
                </mc:Fallback>
              </mc:AlternateContent>
            </w:r>
          </w:p>
        </w:tc>
      </w:tr>
      <w:tr w:rsidR="00D3354A" w:rsidRPr="005F116A" w14:paraId="7789BE69" w14:textId="77777777" w:rsidTr="00D3354A">
        <w:trPr>
          <w:gridAfter w:val="6"/>
          <w:wAfter w:w="5238" w:type="dxa"/>
          <w:trHeight w:val="300"/>
        </w:trPr>
        <w:tc>
          <w:tcPr>
            <w:tcW w:w="2268" w:type="dxa"/>
            <w:gridSpan w:val="3"/>
            <w:vMerge/>
            <w:tcBorders>
              <w:top w:val="nil"/>
              <w:left w:val="nil"/>
              <w:bottom w:val="nil"/>
              <w:right w:val="nil"/>
            </w:tcBorders>
            <w:vAlign w:val="center"/>
            <w:hideMark/>
          </w:tcPr>
          <w:p w14:paraId="7A22EF75" w14:textId="77777777" w:rsidR="00D3354A" w:rsidRPr="005F116A" w:rsidRDefault="00D3354A" w:rsidP="00D3354A">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noWrap/>
            <w:vAlign w:val="bottom"/>
            <w:hideMark/>
          </w:tcPr>
          <w:p w14:paraId="2949441B" w14:textId="77777777" w:rsidR="00D3354A" w:rsidRPr="005F116A" w:rsidRDefault="00D3354A" w:rsidP="00D3354A">
            <w:pPr>
              <w:rPr>
                <w:rFonts w:ascii="Times New Roman" w:hAnsi="Times New Roman"/>
                <w:sz w:val="20"/>
                <w:szCs w:val="20"/>
                <w:lang w:val="en-GB" w:eastAsia="en-GB"/>
              </w:rPr>
            </w:pPr>
          </w:p>
        </w:tc>
      </w:tr>
    </w:tbl>
    <w:p w14:paraId="37F0101D" w14:textId="03113C98" w:rsidR="008F71A8" w:rsidRDefault="00D3354A">
      <w:r>
        <w:br w:type="textWrapping" w:clear="all"/>
      </w:r>
    </w:p>
    <w:p w14:paraId="00B53CFD" w14:textId="77777777" w:rsidR="008F71A8" w:rsidRDefault="008F71A8"/>
    <w:p w14:paraId="084348FF" w14:textId="77777777" w:rsidR="00E212F7" w:rsidRDefault="00E212F7"/>
    <w:p w14:paraId="6F38D252" w14:textId="77777777" w:rsidR="00E212F7" w:rsidRDefault="00E212F7"/>
    <w:p w14:paraId="27F9535E" w14:textId="77777777" w:rsidR="00E212F7" w:rsidRDefault="00E212F7"/>
    <w:tbl>
      <w:tblPr>
        <w:tblpPr w:leftFromText="180" w:rightFromText="180" w:vertAnchor="text" w:tblpY="1"/>
        <w:tblOverlap w:val="never"/>
        <w:tblW w:w="10121" w:type="dxa"/>
        <w:tblLayout w:type="fixed"/>
        <w:tblCellMar>
          <w:top w:w="72" w:type="dxa"/>
          <w:left w:w="72" w:type="dxa"/>
          <w:bottom w:w="72" w:type="dxa"/>
          <w:right w:w="72" w:type="dxa"/>
        </w:tblCellMar>
        <w:tblLook w:val="0600" w:firstRow="0" w:lastRow="0" w:firstColumn="0" w:lastColumn="0" w:noHBand="1" w:noVBand="1"/>
      </w:tblPr>
      <w:tblGrid>
        <w:gridCol w:w="1713"/>
        <w:gridCol w:w="180"/>
        <w:gridCol w:w="1721"/>
        <w:gridCol w:w="180"/>
        <w:gridCol w:w="813"/>
        <w:gridCol w:w="813"/>
        <w:gridCol w:w="180"/>
        <w:gridCol w:w="4521"/>
      </w:tblGrid>
      <w:tr w:rsidR="00622041" w:rsidRPr="00622041" w14:paraId="680EBD4F" w14:textId="77777777" w:rsidTr="004A09B7">
        <w:trPr>
          <w:trHeight w:val="3"/>
        </w:trPr>
        <w:tc>
          <w:tcPr>
            <w:tcW w:w="1713" w:type="dxa"/>
            <w:shd w:val="clear" w:color="auto" w:fill="auto"/>
          </w:tcPr>
          <w:p w14:paraId="630F17F3" w14:textId="77777777" w:rsidR="00622041" w:rsidRPr="00622041" w:rsidRDefault="00622041" w:rsidP="00E93FD4">
            <w:pPr>
              <w:rPr>
                <w:sz w:val="4"/>
                <w:szCs w:val="10"/>
              </w:rPr>
            </w:pPr>
          </w:p>
        </w:tc>
        <w:tc>
          <w:tcPr>
            <w:tcW w:w="180" w:type="dxa"/>
            <w:shd w:val="clear" w:color="auto" w:fill="auto"/>
          </w:tcPr>
          <w:p w14:paraId="5516ACE7" w14:textId="77777777" w:rsidR="00622041" w:rsidRPr="00622041" w:rsidRDefault="00622041" w:rsidP="00E93FD4">
            <w:pPr>
              <w:rPr>
                <w:sz w:val="4"/>
                <w:szCs w:val="10"/>
              </w:rPr>
            </w:pPr>
          </w:p>
        </w:tc>
        <w:tc>
          <w:tcPr>
            <w:tcW w:w="8228" w:type="dxa"/>
            <w:gridSpan w:val="6"/>
            <w:shd w:val="clear" w:color="auto" w:fill="auto"/>
          </w:tcPr>
          <w:p w14:paraId="61F3FBC6" w14:textId="77777777" w:rsidR="00622041" w:rsidRPr="00622041" w:rsidRDefault="00622041" w:rsidP="00E93FD4">
            <w:pPr>
              <w:rPr>
                <w:sz w:val="4"/>
                <w:szCs w:val="10"/>
              </w:rPr>
            </w:pPr>
          </w:p>
        </w:tc>
      </w:tr>
      <w:tr w:rsidR="00AE1D37" w14:paraId="6753E62D" w14:textId="77777777" w:rsidTr="004A09B7">
        <w:trPr>
          <w:gridAfter w:val="1"/>
          <w:wAfter w:w="4521" w:type="dxa"/>
          <w:trHeight w:val="61"/>
        </w:trPr>
        <w:tc>
          <w:tcPr>
            <w:tcW w:w="3614" w:type="dxa"/>
            <w:gridSpan w:val="3"/>
            <w:shd w:val="clear" w:color="auto" w:fill="F2F2F2" w:themeFill="background1" w:themeFillShade="F2"/>
          </w:tcPr>
          <w:p w14:paraId="63AE0EAB" w14:textId="05B7AC91" w:rsidR="00AE1D37" w:rsidRDefault="007D4FE3" w:rsidP="00E93FD4">
            <w:r>
              <w:t xml:space="preserve">Are you directly </w:t>
            </w:r>
            <w:proofErr w:type="spellStart"/>
            <w:r>
              <w:t>authori</w:t>
            </w:r>
            <w:r w:rsidR="000C5BD2">
              <w:t>s</w:t>
            </w:r>
            <w:r>
              <w:t>ed</w:t>
            </w:r>
            <w:proofErr w:type="spellEnd"/>
            <w:r>
              <w:t xml:space="preserve"> by the Financial Conduct Authority?</w:t>
            </w:r>
            <w:r w:rsidR="00AE1D37">
              <w:t xml:space="preserve"> </w:t>
            </w:r>
          </w:p>
        </w:tc>
        <w:tc>
          <w:tcPr>
            <w:tcW w:w="180" w:type="dxa"/>
          </w:tcPr>
          <w:p w14:paraId="2775A11F" w14:textId="77777777" w:rsidR="00AE1D37" w:rsidRDefault="00AE1D37" w:rsidP="00E93FD4"/>
        </w:tc>
        <w:tc>
          <w:tcPr>
            <w:tcW w:w="813" w:type="dxa"/>
          </w:tcPr>
          <w:p w14:paraId="66B2E46C" w14:textId="77777777" w:rsidR="00AE1D37" w:rsidRDefault="00000000" w:rsidP="00E93FD4">
            <w:sdt>
              <w:sdtPr>
                <w:id w:val="1394080942"/>
                <w:placeholder>
                  <w:docPart w:val="6D8C7E149BD544D79FAD87D711950303"/>
                </w:placeholder>
                <w:temporary/>
                <w:showingPlcHdr/>
                <w15:appearance w15:val="hidden"/>
              </w:sdtPr>
              <w:sdtContent>
                <w:r w:rsidR="00AE1D37">
                  <w:t>Yes</w:t>
                </w:r>
              </w:sdtContent>
            </w:sdt>
            <w:r w:rsidR="00AE1D37">
              <w:t xml:space="preserve"> </w:t>
            </w:r>
            <w:sdt>
              <w:sdtPr>
                <w:id w:val="-280268774"/>
                <w15:appearance w15:val="hidden"/>
                <w14:checkbox>
                  <w14:checked w14:val="0"/>
                  <w14:checkedState w14:val="2612" w14:font="MS Gothic"/>
                  <w14:uncheckedState w14:val="2610" w14:font="MS Gothic"/>
                </w14:checkbox>
              </w:sdtPr>
              <w:sdtContent>
                <w:r w:rsidR="00AE1D37">
                  <w:rPr>
                    <w:rFonts w:ascii="MS Gothic" w:eastAsia="MS Gothic" w:hAnsi="MS Gothic" w:hint="eastAsia"/>
                  </w:rPr>
                  <w:t>☐</w:t>
                </w:r>
              </w:sdtContent>
            </w:sdt>
          </w:p>
        </w:tc>
        <w:tc>
          <w:tcPr>
            <w:tcW w:w="813" w:type="dxa"/>
          </w:tcPr>
          <w:p w14:paraId="77F1EBFB" w14:textId="77777777" w:rsidR="00AE1D37" w:rsidRDefault="00000000" w:rsidP="00E93FD4">
            <w:sdt>
              <w:sdtPr>
                <w:id w:val="-1544440461"/>
                <w:placeholder>
                  <w:docPart w:val="0A1D7D5374BC475FAA5DD37CB6F5C638"/>
                </w:placeholder>
                <w:temporary/>
                <w:showingPlcHdr/>
                <w15:appearance w15:val="hidden"/>
              </w:sdtPr>
              <w:sdtContent>
                <w:r w:rsidR="00AE1D37">
                  <w:t>No</w:t>
                </w:r>
              </w:sdtContent>
            </w:sdt>
            <w:r w:rsidR="00AE1D37">
              <w:t xml:space="preserve"> </w:t>
            </w:r>
            <w:sdt>
              <w:sdtPr>
                <w:id w:val="1826242017"/>
                <w15:appearance w15:val="hidden"/>
                <w14:checkbox>
                  <w14:checked w14:val="0"/>
                  <w14:checkedState w14:val="2612" w14:font="MS Gothic"/>
                  <w14:uncheckedState w14:val="2610" w14:font="MS Gothic"/>
                </w14:checkbox>
              </w:sdtPr>
              <w:sdtContent>
                <w:r w:rsidR="00AE1D37">
                  <w:rPr>
                    <w:rFonts w:ascii="MS Gothic" w:eastAsia="MS Gothic" w:hAnsi="MS Gothic" w:hint="eastAsia"/>
                  </w:rPr>
                  <w:t>☐</w:t>
                </w:r>
              </w:sdtContent>
            </w:sdt>
          </w:p>
        </w:tc>
        <w:tc>
          <w:tcPr>
            <w:tcW w:w="180" w:type="dxa"/>
          </w:tcPr>
          <w:p w14:paraId="16F6F9D7" w14:textId="77777777" w:rsidR="00AE1D37" w:rsidRDefault="00AE1D37" w:rsidP="00E93FD4"/>
        </w:tc>
      </w:tr>
      <w:tr w:rsidR="007D4FE3" w14:paraId="425D856F" w14:textId="77777777" w:rsidTr="004A09B7">
        <w:trPr>
          <w:gridAfter w:val="1"/>
          <w:wAfter w:w="4521" w:type="dxa"/>
          <w:trHeight w:val="61"/>
        </w:trPr>
        <w:tc>
          <w:tcPr>
            <w:tcW w:w="3614" w:type="dxa"/>
            <w:gridSpan w:val="3"/>
            <w:shd w:val="clear" w:color="auto" w:fill="F2F2F2" w:themeFill="background1" w:themeFillShade="F2"/>
          </w:tcPr>
          <w:p w14:paraId="6781FBA8" w14:textId="7E6AEF16" w:rsidR="007D4FE3" w:rsidRDefault="007D4FE3" w:rsidP="00E93FD4">
            <w:r>
              <w:t>If no, please contact our Broker Agency Department before filling out this form.</w:t>
            </w:r>
          </w:p>
        </w:tc>
        <w:tc>
          <w:tcPr>
            <w:tcW w:w="180" w:type="dxa"/>
          </w:tcPr>
          <w:p w14:paraId="00A05199" w14:textId="77777777" w:rsidR="007D4FE3" w:rsidRDefault="007D4FE3" w:rsidP="00E93FD4"/>
        </w:tc>
        <w:tc>
          <w:tcPr>
            <w:tcW w:w="813" w:type="dxa"/>
          </w:tcPr>
          <w:p w14:paraId="21670DD6" w14:textId="77777777" w:rsidR="007D4FE3" w:rsidRDefault="007D4FE3" w:rsidP="00E93FD4"/>
        </w:tc>
        <w:tc>
          <w:tcPr>
            <w:tcW w:w="813" w:type="dxa"/>
          </w:tcPr>
          <w:p w14:paraId="098A8784" w14:textId="77777777" w:rsidR="007D4FE3" w:rsidRDefault="007D4FE3" w:rsidP="00E93FD4"/>
        </w:tc>
        <w:tc>
          <w:tcPr>
            <w:tcW w:w="180" w:type="dxa"/>
          </w:tcPr>
          <w:p w14:paraId="227D777C" w14:textId="77777777" w:rsidR="007D4FE3" w:rsidRDefault="007D4FE3" w:rsidP="00E93FD4"/>
        </w:tc>
      </w:tr>
    </w:tbl>
    <w:p w14:paraId="08F2838A" w14:textId="77777777" w:rsidR="004A09B7" w:rsidRDefault="004A09B7" w:rsidP="00E93FD4">
      <w:pPr>
        <w:ind w:firstLine="720"/>
      </w:pPr>
    </w:p>
    <w:p w14:paraId="0A15DB92" w14:textId="03AFC3AD" w:rsidR="000319A9" w:rsidRDefault="00E93FD4" w:rsidP="00E93FD4">
      <w:pPr>
        <w:ind w:firstLine="720"/>
      </w:pPr>
      <w:r>
        <w:br w:type="textWrapping" w:clear="all"/>
      </w:r>
    </w:p>
    <w:tbl>
      <w:tblPr>
        <w:tblW w:w="10474" w:type="dxa"/>
        <w:tblLook w:val="04A0" w:firstRow="1" w:lastRow="0" w:firstColumn="1" w:lastColumn="0" w:noHBand="0" w:noVBand="1"/>
      </w:tblPr>
      <w:tblGrid>
        <w:gridCol w:w="1601"/>
        <w:gridCol w:w="226"/>
        <w:gridCol w:w="911"/>
        <w:gridCol w:w="912"/>
        <w:gridCol w:w="4088"/>
        <w:gridCol w:w="912"/>
        <w:gridCol w:w="912"/>
        <w:gridCol w:w="912"/>
      </w:tblGrid>
      <w:tr w:rsidR="006B2E62" w:rsidRPr="00741E8C" w14:paraId="02DC8206" w14:textId="77777777" w:rsidTr="006B2E62">
        <w:trPr>
          <w:trHeight w:val="1689"/>
        </w:trPr>
        <w:tc>
          <w:tcPr>
            <w:tcW w:w="1601" w:type="dxa"/>
            <w:tcBorders>
              <w:top w:val="nil"/>
              <w:left w:val="nil"/>
              <w:bottom w:val="nil"/>
              <w:right w:val="nil"/>
            </w:tcBorders>
            <w:shd w:val="clear" w:color="000000" w:fill="F2F2F2"/>
            <w:vAlign w:val="center"/>
            <w:hideMark/>
          </w:tcPr>
          <w:p w14:paraId="6C606653" w14:textId="7589FE24"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szCs w:val="18"/>
                <w:lang w:eastAsia="en-GB"/>
              </w:rPr>
              <w:t>Ha</w:t>
            </w:r>
            <w:r w:rsidR="004A09B7">
              <w:rPr>
                <w:rFonts w:ascii="Franklin Gothic Book" w:hAnsi="Franklin Gothic Book"/>
                <w:szCs w:val="18"/>
                <w:lang w:eastAsia="en-GB"/>
              </w:rPr>
              <w:t xml:space="preserve">ve </w:t>
            </w:r>
            <w:r w:rsidRPr="00741E8C">
              <w:rPr>
                <w:rFonts w:ascii="Franklin Gothic Book" w:hAnsi="Franklin Gothic Book"/>
                <w:szCs w:val="18"/>
                <w:lang w:eastAsia="en-GB"/>
              </w:rPr>
              <w:t xml:space="preserve">any </w:t>
            </w:r>
            <w:r w:rsidRPr="00741E8C">
              <w:rPr>
                <w:rFonts w:ascii="Franklin Gothic Book" w:hAnsi="Franklin Gothic Book"/>
                <w:i/>
                <w:iCs/>
                <w:color w:val="000000"/>
                <w:szCs w:val="18"/>
                <w:lang w:eastAsia="en-GB"/>
              </w:rPr>
              <w:t>principle partners or directors been convicted of any criminal offence?</w:t>
            </w:r>
            <w:r w:rsidRPr="00741E8C">
              <w:rPr>
                <w:rFonts w:ascii="Franklin Gothic Book" w:hAnsi="Franklin Gothic Book"/>
                <w:color w:val="000000"/>
                <w:szCs w:val="18"/>
                <w:lang w:eastAsia="en-GB"/>
              </w:rPr>
              <w:t xml:space="preserve">  </w:t>
            </w:r>
          </w:p>
        </w:tc>
        <w:tc>
          <w:tcPr>
            <w:tcW w:w="226" w:type="dxa"/>
            <w:tcBorders>
              <w:top w:val="nil"/>
              <w:left w:val="nil"/>
              <w:bottom w:val="nil"/>
              <w:right w:val="nil"/>
            </w:tcBorders>
            <w:shd w:val="clear" w:color="auto" w:fill="auto"/>
            <w:vAlign w:val="center"/>
            <w:hideMark/>
          </w:tcPr>
          <w:p w14:paraId="4942681A" w14:textId="77777777" w:rsidR="00741E8C" w:rsidRPr="00741E8C" w:rsidRDefault="00741E8C" w:rsidP="00741E8C">
            <w:pPr>
              <w:rPr>
                <w:rFonts w:ascii="Franklin Gothic Book" w:hAnsi="Franklin Gothic Book"/>
                <w:color w:val="000000"/>
                <w:szCs w:val="18"/>
                <w:lang w:val="en-GB" w:eastAsia="en-GB"/>
              </w:rPr>
            </w:pPr>
          </w:p>
        </w:tc>
        <w:tc>
          <w:tcPr>
            <w:tcW w:w="911" w:type="dxa"/>
            <w:tcBorders>
              <w:top w:val="nil"/>
              <w:left w:val="nil"/>
              <w:bottom w:val="nil"/>
              <w:right w:val="nil"/>
            </w:tcBorders>
            <w:shd w:val="clear" w:color="auto" w:fill="auto"/>
            <w:vAlign w:val="center"/>
            <w:hideMark/>
          </w:tcPr>
          <w:p w14:paraId="13A0814B" w14:textId="77777777"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color w:val="000000"/>
                <w:szCs w:val="18"/>
                <w:lang w:eastAsia="en-GB"/>
              </w:rPr>
              <w:t xml:space="preserve">Yes </w:t>
            </w:r>
            <w:r w:rsidRPr="00741E8C">
              <w:rPr>
                <w:rFonts w:ascii="MS Gothic" w:eastAsia="MS Gothic" w:hAnsi="MS Gothic" w:hint="eastAsia"/>
                <w:color w:val="000000"/>
                <w:szCs w:val="18"/>
                <w:lang w:eastAsia="en-GB"/>
              </w:rPr>
              <w:t>☐</w:t>
            </w:r>
          </w:p>
        </w:tc>
        <w:tc>
          <w:tcPr>
            <w:tcW w:w="912" w:type="dxa"/>
            <w:tcBorders>
              <w:top w:val="nil"/>
              <w:left w:val="nil"/>
              <w:bottom w:val="nil"/>
              <w:right w:val="nil"/>
            </w:tcBorders>
            <w:shd w:val="clear" w:color="auto" w:fill="auto"/>
            <w:vAlign w:val="center"/>
            <w:hideMark/>
          </w:tcPr>
          <w:p w14:paraId="0F8CD78A" w14:textId="77777777"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color w:val="000000"/>
                <w:szCs w:val="18"/>
                <w:lang w:eastAsia="en-GB"/>
              </w:rPr>
              <w:t xml:space="preserve">No </w:t>
            </w:r>
            <w:r w:rsidRPr="00741E8C">
              <w:rPr>
                <w:rFonts w:ascii="MS Gothic" w:eastAsia="MS Gothic" w:hAnsi="MS Gothic" w:hint="eastAsia"/>
                <w:color w:val="000000"/>
                <w:szCs w:val="18"/>
                <w:lang w:eastAsia="en-GB"/>
              </w:rPr>
              <w:t>☐</w:t>
            </w:r>
          </w:p>
        </w:tc>
        <w:tc>
          <w:tcPr>
            <w:tcW w:w="4088" w:type="dxa"/>
            <w:tcBorders>
              <w:top w:val="nil"/>
              <w:left w:val="nil"/>
              <w:bottom w:val="nil"/>
              <w:right w:val="nil"/>
            </w:tcBorders>
            <w:shd w:val="clear" w:color="000000" w:fill="E8E8E8"/>
            <w:vAlign w:val="center"/>
            <w:hideMark/>
          </w:tcPr>
          <w:p w14:paraId="293592F0" w14:textId="0AB97180"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color w:val="000000"/>
                <w:szCs w:val="18"/>
                <w:lang w:eastAsia="en-GB"/>
              </w:rPr>
              <w:t>Ha</w:t>
            </w:r>
            <w:r w:rsidR="004A09B7">
              <w:rPr>
                <w:rFonts w:ascii="Franklin Gothic Book" w:hAnsi="Franklin Gothic Book"/>
                <w:color w:val="000000"/>
                <w:szCs w:val="18"/>
                <w:lang w:eastAsia="en-GB"/>
              </w:rPr>
              <w:t xml:space="preserve">ve </w:t>
            </w:r>
            <w:r w:rsidRPr="00741E8C">
              <w:rPr>
                <w:rFonts w:ascii="Franklin Gothic Book" w:hAnsi="Franklin Gothic Book"/>
                <w:color w:val="000000"/>
                <w:szCs w:val="18"/>
                <w:lang w:eastAsia="en-GB"/>
              </w:rPr>
              <w:t>any principle partners or directors ever been involved in bankruptcy proceedings, company liquidations, arrangements with creditors or been disqualified from holding a Directorship?</w:t>
            </w:r>
          </w:p>
        </w:tc>
        <w:tc>
          <w:tcPr>
            <w:tcW w:w="912" w:type="dxa"/>
            <w:tcBorders>
              <w:top w:val="nil"/>
              <w:left w:val="nil"/>
              <w:bottom w:val="nil"/>
              <w:right w:val="nil"/>
            </w:tcBorders>
            <w:shd w:val="clear" w:color="auto" w:fill="auto"/>
            <w:vAlign w:val="center"/>
            <w:hideMark/>
          </w:tcPr>
          <w:p w14:paraId="0752D7CF" w14:textId="77777777" w:rsidR="00741E8C" w:rsidRPr="00741E8C" w:rsidRDefault="00741E8C" w:rsidP="00741E8C">
            <w:pPr>
              <w:rPr>
                <w:rFonts w:ascii="Franklin Gothic Book" w:hAnsi="Franklin Gothic Book"/>
                <w:color w:val="000000"/>
                <w:szCs w:val="18"/>
                <w:lang w:val="en-GB" w:eastAsia="en-GB"/>
              </w:rPr>
            </w:pPr>
          </w:p>
        </w:tc>
        <w:tc>
          <w:tcPr>
            <w:tcW w:w="912" w:type="dxa"/>
            <w:tcBorders>
              <w:top w:val="nil"/>
              <w:left w:val="nil"/>
              <w:bottom w:val="nil"/>
              <w:right w:val="nil"/>
            </w:tcBorders>
            <w:shd w:val="clear" w:color="auto" w:fill="auto"/>
            <w:vAlign w:val="center"/>
            <w:hideMark/>
          </w:tcPr>
          <w:p w14:paraId="102DD2C7" w14:textId="77777777"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color w:val="000000"/>
                <w:szCs w:val="18"/>
                <w:lang w:eastAsia="en-GB"/>
              </w:rPr>
              <w:t xml:space="preserve">Yes </w:t>
            </w:r>
            <w:r w:rsidRPr="00741E8C">
              <w:rPr>
                <w:rFonts w:ascii="MS Gothic" w:eastAsia="MS Gothic" w:hAnsi="MS Gothic" w:hint="eastAsia"/>
                <w:color w:val="000000"/>
                <w:szCs w:val="18"/>
                <w:lang w:eastAsia="en-GB"/>
              </w:rPr>
              <w:t>☐</w:t>
            </w:r>
          </w:p>
        </w:tc>
        <w:tc>
          <w:tcPr>
            <w:tcW w:w="912" w:type="dxa"/>
            <w:tcBorders>
              <w:top w:val="nil"/>
              <w:left w:val="nil"/>
              <w:bottom w:val="nil"/>
              <w:right w:val="nil"/>
            </w:tcBorders>
            <w:shd w:val="clear" w:color="auto" w:fill="auto"/>
            <w:vAlign w:val="center"/>
            <w:hideMark/>
          </w:tcPr>
          <w:p w14:paraId="48FBE712" w14:textId="77777777" w:rsidR="00741E8C" w:rsidRPr="00741E8C" w:rsidRDefault="00741E8C" w:rsidP="00741E8C">
            <w:pPr>
              <w:rPr>
                <w:rFonts w:ascii="Franklin Gothic Book" w:hAnsi="Franklin Gothic Book"/>
                <w:color w:val="000000"/>
                <w:szCs w:val="18"/>
                <w:lang w:val="en-GB" w:eastAsia="en-GB"/>
              </w:rPr>
            </w:pPr>
            <w:r w:rsidRPr="00741E8C">
              <w:rPr>
                <w:rFonts w:ascii="Franklin Gothic Book" w:hAnsi="Franklin Gothic Book"/>
                <w:color w:val="000000"/>
                <w:szCs w:val="18"/>
                <w:lang w:eastAsia="en-GB"/>
              </w:rPr>
              <w:t xml:space="preserve">No </w:t>
            </w:r>
            <w:r w:rsidRPr="00741E8C">
              <w:rPr>
                <w:rFonts w:ascii="MS Gothic" w:eastAsia="MS Gothic" w:hAnsi="MS Gothic" w:hint="eastAsia"/>
                <w:color w:val="000000"/>
                <w:szCs w:val="18"/>
                <w:lang w:eastAsia="en-GB"/>
              </w:rPr>
              <w:t>☐</w:t>
            </w:r>
          </w:p>
        </w:tc>
      </w:tr>
    </w:tbl>
    <w:p w14:paraId="7D5C5607" w14:textId="4BE9D2EC" w:rsidR="009A0F85" w:rsidRDefault="009A0F85" w:rsidP="00270AB0"/>
    <w:p w14:paraId="5EDCB4D0" w14:textId="77777777" w:rsidR="008651DF" w:rsidRDefault="008651DF" w:rsidP="00270AB0"/>
    <w:p w14:paraId="3B336405" w14:textId="77777777" w:rsidR="008651DF" w:rsidRDefault="008651DF" w:rsidP="00270AB0"/>
    <w:tbl>
      <w:tblPr>
        <w:tblW w:w="10091" w:type="dxa"/>
        <w:tblLook w:val="04A0" w:firstRow="1" w:lastRow="0" w:firstColumn="1" w:lastColumn="0" w:noHBand="0" w:noVBand="1"/>
      </w:tblPr>
      <w:tblGrid>
        <w:gridCol w:w="1121"/>
        <w:gridCol w:w="1121"/>
        <w:gridCol w:w="3365"/>
        <w:gridCol w:w="489"/>
        <w:gridCol w:w="1753"/>
        <w:gridCol w:w="1121"/>
        <w:gridCol w:w="1121"/>
      </w:tblGrid>
      <w:tr w:rsidR="008651DF" w:rsidRPr="00011669" w14:paraId="3DD6AFF0" w14:textId="77777777" w:rsidTr="00CA1D4C">
        <w:trPr>
          <w:trHeight w:val="476"/>
        </w:trPr>
        <w:tc>
          <w:tcPr>
            <w:tcW w:w="1121" w:type="dxa"/>
            <w:tcBorders>
              <w:top w:val="nil"/>
              <w:left w:val="nil"/>
              <w:bottom w:val="nil"/>
              <w:right w:val="nil"/>
            </w:tcBorders>
            <w:shd w:val="clear" w:color="000000" w:fill="F2F2F2"/>
            <w:vAlign w:val="center"/>
            <w:hideMark/>
          </w:tcPr>
          <w:p w14:paraId="50981E16" w14:textId="77777777" w:rsidR="008651DF" w:rsidRPr="00011669" w:rsidRDefault="008651DF" w:rsidP="00CA1D4C">
            <w:pPr>
              <w:rPr>
                <w:rFonts w:ascii="Franklin Gothic Book" w:hAnsi="Franklin Gothic Book"/>
                <w:color w:val="000000"/>
                <w:sz w:val="16"/>
                <w:szCs w:val="16"/>
                <w:lang w:val="en-GB" w:eastAsia="en-GB"/>
              </w:rPr>
            </w:pPr>
            <w:r>
              <w:rPr>
                <w:rFonts w:ascii="Franklin Gothic Book" w:hAnsi="Franklin Gothic Book"/>
                <w:sz w:val="16"/>
                <w:szCs w:val="22"/>
                <w:lang w:eastAsia="en-GB"/>
              </w:rPr>
              <w:t>Estimated Turnover:</w:t>
            </w:r>
          </w:p>
        </w:tc>
        <w:tc>
          <w:tcPr>
            <w:tcW w:w="1121" w:type="dxa"/>
            <w:tcBorders>
              <w:top w:val="nil"/>
              <w:left w:val="nil"/>
              <w:bottom w:val="nil"/>
              <w:right w:val="nil"/>
            </w:tcBorders>
            <w:shd w:val="clear" w:color="auto" w:fill="auto"/>
            <w:vAlign w:val="center"/>
            <w:hideMark/>
          </w:tcPr>
          <w:p w14:paraId="76C71977" w14:textId="77777777" w:rsidR="008651DF" w:rsidRPr="00011669" w:rsidRDefault="008651DF" w:rsidP="00CA1D4C">
            <w:pPr>
              <w:rPr>
                <w:rFonts w:ascii="Franklin Gothic Book" w:hAnsi="Franklin Gothic Book"/>
                <w:color w:val="000000"/>
                <w:sz w:val="16"/>
                <w:szCs w:val="16"/>
                <w:lang w:val="en-GB" w:eastAsia="en-GB"/>
              </w:rPr>
            </w:pPr>
          </w:p>
        </w:tc>
        <w:tc>
          <w:tcPr>
            <w:tcW w:w="3365" w:type="dxa"/>
            <w:tcBorders>
              <w:top w:val="nil"/>
              <w:left w:val="nil"/>
              <w:bottom w:val="single" w:sz="8" w:space="0" w:color="auto"/>
              <w:right w:val="nil"/>
            </w:tcBorders>
            <w:shd w:val="clear" w:color="auto" w:fill="auto"/>
            <w:vAlign w:val="center"/>
            <w:hideMark/>
          </w:tcPr>
          <w:p w14:paraId="4F28E483" w14:textId="77777777" w:rsidR="008651DF" w:rsidRPr="00011669" w:rsidRDefault="008651DF" w:rsidP="00CA1D4C">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c>
          <w:tcPr>
            <w:tcW w:w="489" w:type="dxa"/>
            <w:tcBorders>
              <w:top w:val="nil"/>
              <w:left w:val="nil"/>
              <w:bottom w:val="nil"/>
              <w:right w:val="nil"/>
            </w:tcBorders>
            <w:shd w:val="clear" w:color="auto" w:fill="auto"/>
            <w:vAlign w:val="center"/>
            <w:hideMark/>
          </w:tcPr>
          <w:p w14:paraId="6ED36036" w14:textId="77777777" w:rsidR="008651DF" w:rsidRPr="00011669" w:rsidRDefault="008651DF" w:rsidP="00CA1D4C">
            <w:pPr>
              <w:rPr>
                <w:rFonts w:ascii="Franklin Gothic Book" w:hAnsi="Franklin Gothic Book"/>
                <w:color w:val="000000"/>
                <w:szCs w:val="18"/>
                <w:lang w:val="en-GB" w:eastAsia="en-GB"/>
              </w:rPr>
            </w:pPr>
          </w:p>
        </w:tc>
        <w:tc>
          <w:tcPr>
            <w:tcW w:w="1753" w:type="dxa"/>
            <w:tcBorders>
              <w:top w:val="nil"/>
              <w:left w:val="nil"/>
              <w:bottom w:val="nil"/>
              <w:right w:val="nil"/>
            </w:tcBorders>
            <w:shd w:val="clear" w:color="000000" w:fill="F2F2F2"/>
            <w:vAlign w:val="center"/>
            <w:hideMark/>
          </w:tcPr>
          <w:p w14:paraId="3E1EE3AA" w14:textId="60E5B499" w:rsidR="008651DF" w:rsidRPr="00011669" w:rsidRDefault="008651DF" w:rsidP="00CA1D4C">
            <w:pPr>
              <w:rPr>
                <w:rFonts w:ascii="Franklin Gothic Book" w:hAnsi="Franklin Gothic Book"/>
                <w:color w:val="000000"/>
                <w:sz w:val="16"/>
                <w:szCs w:val="16"/>
                <w:lang w:val="en-GB" w:eastAsia="en-GB"/>
              </w:rPr>
            </w:pPr>
            <w:r>
              <w:rPr>
                <w:rFonts w:ascii="Franklin Gothic Book" w:hAnsi="Franklin Gothic Book"/>
                <w:sz w:val="16"/>
                <w:szCs w:val="22"/>
                <w:lang w:eastAsia="en-GB"/>
              </w:rPr>
              <w:t>Most recent</w:t>
            </w:r>
            <w:r w:rsidR="00231F8D">
              <w:rPr>
                <w:rFonts w:ascii="Franklin Gothic Book" w:hAnsi="Franklin Gothic Book"/>
                <w:sz w:val="16"/>
                <w:szCs w:val="22"/>
                <w:lang w:eastAsia="en-GB"/>
              </w:rPr>
              <w:t xml:space="preserve"> accounts t</w:t>
            </w:r>
            <w:r>
              <w:rPr>
                <w:rFonts w:ascii="Franklin Gothic Book" w:hAnsi="Franklin Gothic Book"/>
                <w:sz w:val="16"/>
                <w:szCs w:val="22"/>
                <w:lang w:eastAsia="en-GB"/>
              </w:rPr>
              <w:t>urnover:</w:t>
            </w:r>
          </w:p>
        </w:tc>
        <w:tc>
          <w:tcPr>
            <w:tcW w:w="1121" w:type="dxa"/>
            <w:tcBorders>
              <w:top w:val="nil"/>
              <w:left w:val="nil"/>
              <w:bottom w:val="nil"/>
              <w:right w:val="nil"/>
            </w:tcBorders>
            <w:shd w:val="clear" w:color="auto" w:fill="auto"/>
            <w:vAlign w:val="center"/>
            <w:hideMark/>
          </w:tcPr>
          <w:p w14:paraId="4210C7E6" w14:textId="77777777" w:rsidR="008651DF" w:rsidRPr="00011669" w:rsidRDefault="008651DF" w:rsidP="00CA1D4C">
            <w:pPr>
              <w:rPr>
                <w:rFonts w:ascii="Franklin Gothic Book" w:hAnsi="Franklin Gothic Book"/>
                <w:color w:val="000000"/>
                <w:sz w:val="16"/>
                <w:szCs w:val="16"/>
                <w:lang w:val="en-GB" w:eastAsia="en-GB"/>
              </w:rPr>
            </w:pPr>
          </w:p>
        </w:tc>
        <w:tc>
          <w:tcPr>
            <w:tcW w:w="1121" w:type="dxa"/>
            <w:tcBorders>
              <w:top w:val="nil"/>
              <w:left w:val="nil"/>
              <w:bottom w:val="single" w:sz="8" w:space="0" w:color="auto"/>
              <w:right w:val="nil"/>
            </w:tcBorders>
            <w:shd w:val="clear" w:color="auto" w:fill="auto"/>
            <w:vAlign w:val="center"/>
            <w:hideMark/>
          </w:tcPr>
          <w:p w14:paraId="18D1A5EA" w14:textId="77777777" w:rsidR="008651DF" w:rsidRPr="00011669" w:rsidRDefault="008651DF" w:rsidP="00CA1D4C">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r>
    </w:tbl>
    <w:p w14:paraId="326A6E75" w14:textId="77777777" w:rsidR="00546B3B" w:rsidRDefault="009C371B" w:rsidP="00270AB0">
      <w:r>
        <w:br w:type="textWrapping" w:clear="all"/>
      </w:r>
    </w:p>
    <w:tbl>
      <w:tblPr>
        <w:tblW w:w="10091" w:type="dxa"/>
        <w:tblLook w:val="04A0" w:firstRow="1" w:lastRow="0" w:firstColumn="1" w:lastColumn="0" w:noHBand="0" w:noVBand="1"/>
      </w:tblPr>
      <w:tblGrid>
        <w:gridCol w:w="1121"/>
        <w:gridCol w:w="1121"/>
        <w:gridCol w:w="3365"/>
        <w:gridCol w:w="489"/>
        <w:gridCol w:w="1753"/>
        <w:gridCol w:w="1121"/>
        <w:gridCol w:w="1121"/>
      </w:tblGrid>
      <w:tr w:rsidR="00546B3B" w:rsidRPr="00011669" w14:paraId="14CA6051" w14:textId="77777777" w:rsidTr="00546B3B">
        <w:trPr>
          <w:trHeight w:val="476"/>
        </w:trPr>
        <w:tc>
          <w:tcPr>
            <w:tcW w:w="1121" w:type="dxa"/>
            <w:tcBorders>
              <w:top w:val="nil"/>
              <w:left w:val="nil"/>
              <w:bottom w:val="nil"/>
              <w:right w:val="nil"/>
            </w:tcBorders>
            <w:shd w:val="clear" w:color="000000" w:fill="F2F2F2"/>
            <w:vAlign w:val="center"/>
            <w:hideMark/>
          </w:tcPr>
          <w:p w14:paraId="381C53C6" w14:textId="77777777" w:rsidR="00546B3B" w:rsidRPr="00011669" w:rsidRDefault="00546B3B" w:rsidP="00D053BF">
            <w:pPr>
              <w:rPr>
                <w:rFonts w:ascii="Franklin Gothic Book" w:hAnsi="Franklin Gothic Book"/>
                <w:color w:val="000000"/>
                <w:sz w:val="16"/>
                <w:szCs w:val="16"/>
                <w:lang w:val="en-GB" w:eastAsia="en-GB"/>
              </w:rPr>
            </w:pPr>
            <w:r w:rsidRPr="00011669">
              <w:rPr>
                <w:rFonts w:ascii="Franklin Gothic Book" w:hAnsi="Franklin Gothic Book"/>
                <w:sz w:val="16"/>
                <w:szCs w:val="22"/>
                <w:lang w:eastAsia="en-GB"/>
              </w:rPr>
              <w:t>Number of Staff:</w:t>
            </w:r>
          </w:p>
        </w:tc>
        <w:tc>
          <w:tcPr>
            <w:tcW w:w="1121" w:type="dxa"/>
            <w:tcBorders>
              <w:top w:val="nil"/>
              <w:left w:val="nil"/>
              <w:bottom w:val="nil"/>
              <w:right w:val="nil"/>
            </w:tcBorders>
            <w:shd w:val="clear" w:color="auto" w:fill="auto"/>
            <w:vAlign w:val="center"/>
            <w:hideMark/>
          </w:tcPr>
          <w:p w14:paraId="31C6A188" w14:textId="77777777" w:rsidR="00546B3B" w:rsidRPr="00011669" w:rsidRDefault="00546B3B" w:rsidP="00D053BF">
            <w:pPr>
              <w:rPr>
                <w:rFonts w:ascii="Franklin Gothic Book" w:hAnsi="Franklin Gothic Book"/>
                <w:color w:val="000000"/>
                <w:sz w:val="16"/>
                <w:szCs w:val="16"/>
                <w:lang w:val="en-GB" w:eastAsia="en-GB"/>
              </w:rPr>
            </w:pPr>
          </w:p>
        </w:tc>
        <w:tc>
          <w:tcPr>
            <w:tcW w:w="3365" w:type="dxa"/>
            <w:tcBorders>
              <w:top w:val="nil"/>
              <w:left w:val="nil"/>
              <w:bottom w:val="single" w:sz="8" w:space="0" w:color="auto"/>
              <w:right w:val="nil"/>
            </w:tcBorders>
            <w:shd w:val="clear" w:color="auto" w:fill="auto"/>
            <w:vAlign w:val="center"/>
            <w:hideMark/>
          </w:tcPr>
          <w:p w14:paraId="2C2FA6A3" w14:textId="77777777" w:rsidR="00546B3B" w:rsidRPr="00011669" w:rsidRDefault="00546B3B" w:rsidP="00D053BF">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c>
          <w:tcPr>
            <w:tcW w:w="489" w:type="dxa"/>
            <w:tcBorders>
              <w:top w:val="nil"/>
              <w:left w:val="nil"/>
              <w:bottom w:val="nil"/>
              <w:right w:val="nil"/>
            </w:tcBorders>
            <w:shd w:val="clear" w:color="auto" w:fill="auto"/>
            <w:vAlign w:val="center"/>
            <w:hideMark/>
          </w:tcPr>
          <w:p w14:paraId="3B1898F3" w14:textId="77777777" w:rsidR="00546B3B" w:rsidRPr="00011669" w:rsidRDefault="00546B3B" w:rsidP="00D053BF">
            <w:pPr>
              <w:rPr>
                <w:rFonts w:ascii="Franklin Gothic Book" w:hAnsi="Franklin Gothic Book"/>
                <w:color w:val="000000"/>
                <w:szCs w:val="18"/>
                <w:lang w:val="en-GB" w:eastAsia="en-GB"/>
              </w:rPr>
            </w:pPr>
          </w:p>
        </w:tc>
        <w:tc>
          <w:tcPr>
            <w:tcW w:w="1753" w:type="dxa"/>
            <w:tcBorders>
              <w:top w:val="nil"/>
              <w:left w:val="nil"/>
              <w:bottom w:val="nil"/>
              <w:right w:val="nil"/>
            </w:tcBorders>
            <w:shd w:val="clear" w:color="000000" w:fill="F2F2F2"/>
            <w:vAlign w:val="center"/>
            <w:hideMark/>
          </w:tcPr>
          <w:p w14:paraId="39B08509" w14:textId="77777777" w:rsidR="00546B3B" w:rsidRPr="00011669" w:rsidRDefault="00546B3B" w:rsidP="00D053BF">
            <w:pPr>
              <w:rPr>
                <w:rFonts w:ascii="Franklin Gothic Book" w:hAnsi="Franklin Gothic Book"/>
                <w:color w:val="000000"/>
                <w:sz w:val="16"/>
                <w:szCs w:val="16"/>
                <w:lang w:val="en-GB" w:eastAsia="en-GB"/>
              </w:rPr>
            </w:pPr>
            <w:r w:rsidRPr="00011669">
              <w:rPr>
                <w:rFonts w:ascii="Franklin Gothic Book" w:hAnsi="Franklin Gothic Book"/>
                <w:sz w:val="16"/>
                <w:szCs w:val="22"/>
                <w:lang w:eastAsia="en-GB"/>
              </w:rPr>
              <w:t>Number of years trading:</w:t>
            </w:r>
          </w:p>
        </w:tc>
        <w:tc>
          <w:tcPr>
            <w:tcW w:w="1121" w:type="dxa"/>
            <w:tcBorders>
              <w:top w:val="nil"/>
              <w:left w:val="nil"/>
              <w:bottom w:val="nil"/>
              <w:right w:val="nil"/>
            </w:tcBorders>
            <w:shd w:val="clear" w:color="auto" w:fill="auto"/>
            <w:vAlign w:val="center"/>
            <w:hideMark/>
          </w:tcPr>
          <w:p w14:paraId="43EC6D2E" w14:textId="77777777" w:rsidR="00546B3B" w:rsidRPr="00011669" w:rsidRDefault="00546B3B" w:rsidP="00D053BF">
            <w:pPr>
              <w:rPr>
                <w:rFonts w:ascii="Franklin Gothic Book" w:hAnsi="Franklin Gothic Book"/>
                <w:color w:val="000000"/>
                <w:sz w:val="16"/>
                <w:szCs w:val="16"/>
                <w:lang w:val="en-GB" w:eastAsia="en-GB"/>
              </w:rPr>
            </w:pPr>
          </w:p>
        </w:tc>
        <w:tc>
          <w:tcPr>
            <w:tcW w:w="1121" w:type="dxa"/>
            <w:tcBorders>
              <w:top w:val="nil"/>
              <w:left w:val="nil"/>
              <w:bottom w:val="single" w:sz="8" w:space="0" w:color="auto"/>
              <w:right w:val="nil"/>
            </w:tcBorders>
            <w:shd w:val="clear" w:color="auto" w:fill="auto"/>
            <w:vAlign w:val="center"/>
            <w:hideMark/>
          </w:tcPr>
          <w:p w14:paraId="60255F6A" w14:textId="77777777" w:rsidR="00546B3B" w:rsidRPr="00011669" w:rsidRDefault="00546B3B" w:rsidP="00D053BF">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r>
    </w:tbl>
    <w:p w14:paraId="09B51DA6" w14:textId="1696CE06" w:rsidR="00011669" w:rsidRDefault="00011669" w:rsidP="00270AB0"/>
    <w:p w14:paraId="1F7CECD8" w14:textId="77777777" w:rsidR="00546B3B" w:rsidRDefault="00546B3B" w:rsidP="00270AB0"/>
    <w:p w14:paraId="735B910C" w14:textId="77777777" w:rsidR="00E566E4" w:rsidRDefault="00E566E4" w:rsidP="00270AB0"/>
    <w:tbl>
      <w:tblPr>
        <w:tblW w:w="10091" w:type="dxa"/>
        <w:tblLook w:val="04A0" w:firstRow="1" w:lastRow="0" w:firstColumn="1" w:lastColumn="0" w:noHBand="0" w:noVBand="1"/>
      </w:tblPr>
      <w:tblGrid>
        <w:gridCol w:w="1121"/>
        <w:gridCol w:w="1121"/>
        <w:gridCol w:w="3365"/>
        <w:gridCol w:w="489"/>
        <w:gridCol w:w="1753"/>
        <w:gridCol w:w="1121"/>
        <w:gridCol w:w="1121"/>
      </w:tblGrid>
      <w:tr w:rsidR="00E566E4" w:rsidRPr="00011669" w14:paraId="73E4B800" w14:textId="77777777" w:rsidTr="00D053BF">
        <w:trPr>
          <w:trHeight w:val="476"/>
        </w:trPr>
        <w:tc>
          <w:tcPr>
            <w:tcW w:w="1121" w:type="dxa"/>
            <w:tcBorders>
              <w:top w:val="nil"/>
              <w:left w:val="nil"/>
              <w:bottom w:val="nil"/>
              <w:right w:val="nil"/>
            </w:tcBorders>
            <w:shd w:val="clear" w:color="000000" w:fill="F2F2F2"/>
            <w:vAlign w:val="center"/>
            <w:hideMark/>
          </w:tcPr>
          <w:p w14:paraId="27B341A3" w14:textId="35474D85" w:rsidR="00E566E4" w:rsidRPr="00011669" w:rsidRDefault="00805AD7" w:rsidP="00D053BF">
            <w:pPr>
              <w:rPr>
                <w:rFonts w:ascii="Franklin Gothic Book" w:hAnsi="Franklin Gothic Book"/>
                <w:color w:val="000000"/>
                <w:sz w:val="16"/>
                <w:szCs w:val="16"/>
                <w:lang w:val="en-GB" w:eastAsia="en-GB"/>
              </w:rPr>
            </w:pPr>
            <w:r>
              <w:rPr>
                <w:rFonts w:ascii="Franklin Gothic Book" w:hAnsi="Franklin Gothic Book"/>
                <w:sz w:val="16"/>
                <w:szCs w:val="22"/>
                <w:lang w:eastAsia="en-GB"/>
              </w:rPr>
              <w:t>Shareholder Funds</w:t>
            </w:r>
            <w:r w:rsidR="00E566E4">
              <w:rPr>
                <w:rFonts w:ascii="Franklin Gothic Book" w:hAnsi="Franklin Gothic Book"/>
                <w:sz w:val="16"/>
                <w:szCs w:val="22"/>
                <w:lang w:eastAsia="en-GB"/>
              </w:rPr>
              <w:t>:</w:t>
            </w:r>
          </w:p>
        </w:tc>
        <w:tc>
          <w:tcPr>
            <w:tcW w:w="1121" w:type="dxa"/>
            <w:tcBorders>
              <w:top w:val="nil"/>
              <w:left w:val="nil"/>
              <w:bottom w:val="nil"/>
              <w:right w:val="nil"/>
            </w:tcBorders>
            <w:shd w:val="clear" w:color="auto" w:fill="auto"/>
            <w:vAlign w:val="center"/>
            <w:hideMark/>
          </w:tcPr>
          <w:p w14:paraId="22E9C230" w14:textId="77777777" w:rsidR="00E566E4" w:rsidRPr="00011669" w:rsidRDefault="00E566E4" w:rsidP="00D053BF">
            <w:pPr>
              <w:rPr>
                <w:rFonts w:ascii="Franklin Gothic Book" w:hAnsi="Franklin Gothic Book"/>
                <w:color w:val="000000"/>
                <w:sz w:val="16"/>
                <w:szCs w:val="16"/>
                <w:lang w:val="en-GB" w:eastAsia="en-GB"/>
              </w:rPr>
            </w:pPr>
          </w:p>
        </w:tc>
        <w:tc>
          <w:tcPr>
            <w:tcW w:w="3365" w:type="dxa"/>
            <w:tcBorders>
              <w:top w:val="nil"/>
              <w:left w:val="nil"/>
              <w:bottom w:val="single" w:sz="8" w:space="0" w:color="auto"/>
              <w:right w:val="nil"/>
            </w:tcBorders>
            <w:shd w:val="clear" w:color="auto" w:fill="auto"/>
            <w:vAlign w:val="center"/>
            <w:hideMark/>
          </w:tcPr>
          <w:p w14:paraId="7CCB7936" w14:textId="77777777" w:rsidR="00E566E4" w:rsidRPr="00011669" w:rsidRDefault="00E566E4" w:rsidP="00D053BF">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c>
          <w:tcPr>
            <w:tcW w:w="489" w:type="dxa"/>
            <w:tcBorders>
              <w:top w:val="nil"/>
              <w:left w:val="nil"/>
              <w:bottom w:val="nil"/>
              <w:right w:val="nil"/>
            </w:tcBorders>
            <w:shd w:val="clear" w:color="auto" w:fill="auto"/>
            <w:vAlign w:val="center"/>
            <w:hideMark/>
          </w:tcPr>
          <w:p w14:paraId="24F5FB4A" w14:textId="77777777" w:rsidR="00E566E4" w:rsidRPr="00011669" w:rsidRDefault="00E566E4" w:rsidP="00D053BF">
            <w:pPr>
              <w:rPr>
                <w:rFonts w:ascii="Franklin Gothic Book" w:hAnsi="Franklin Gothic Book"/>
                <w:color w:val="000000"/>
                <w:szCs w:val="18"/>
                <w:lang w:val="en-GB" w:eastAsia="en-GB"/>
              </w:rPr>
            </w:pPr>
          </w:p>
        </w:tc>
        <w:tc>
          <w:tcPr>
            <w:tcW w:w="1753" w:type="dxa"/>
            <w:tcBorders>
              <w:top w:val="nil"/>
              <w:left w:val="nil"/>
              <w:bottom w:val="nil"/>
              <w:right w:val="nil"/>
            </w:tcBorders>
            <w:shd w:val="clear" w:color="000000" w:fill="F2F2F2"/>
            <w:vAlign w:val="center"/>
            <w:hideMark/>
          </w:tcPr>
          <w:p w14:paraId="0BB6044D" w14:textId="17595A80" w:rsidR="00E566E4" w:rsidRPr="00011669" w:rsidRDefault="00805AD7" w:rsidP="00D053BF">
            <w:pPr>
              <w:rPr>
                <w:rFonts w:ascii="Franklin Gothic Book" w:hAnsi="Franklin Gothic Book"/>
                <w:color w:val="000000"/>
                <w:sz w:val="16"/>
                <w:szCs w:val="16"/>
                <w:lang w:val="en-GB" w:eastAsia="en-GB"/>
              </w:rPr>
            </w:pPr>
            <w:r>
              <w:rPr>
                <w:rFonts w:ascii="Franklin Gothic Book" w:hAnsi="Franklin Gothic Book"/>
                <w:sz w:val="16"/>
                <w:szCs w:val="22"/>
                <w:lang w:eastAsia="en-GB"/>
              </w:rPr>
              <w:t>Net worth</w:t>
            </w:r>
            <w:r w:rsidR="00E566E4">
              <w:rPr>
                <w:rFonts w:ascii="Franklin Gothic Book" w:hAnsi="Franklin Gothic Book"/>
                <w:sz w:val="16"/>
                <w:szCs w:val="22"/>
                <w:lang w:eastAsia="en-GB"/>
              </w:rPr>
              <w:t>:</w:t>
            </w:r>
          </w:p>
        </w:tc>
        <w:tc>
          <w:tcPr>
            <w:tcW w:w="1121" w:type="dxa"/>
            <w:tcBorders>
              <w:top w:val="nil"/>
              <w:left w:val="nil"/>
              <w:bottom w:val="nil"/>
              <w:right w:val="nil"/>
            </w:tcBorders>
            <w:shd w:val="clear" w:color="auto" w:fill="auto"/>
            <w:vAlign w:val="center"/>
            <w:hideMark/>
          </w:tcPr>
          <w:p w14:paraId="60CFBD36" w14:textId="77777777" w:rsidR="00E566E4" w:rsidRPr="00011669" w:rsidRDefault="00E566E4" w:rsidP="00D053BF">
            <w:pPr>
              <w:rPr>
                <w:rFonts w:ascii="Franklin Gothic Book" w:hAnsi="Franklin Gothic Book"/>
                <w:color w:val="000000"/>
                <w:sz w:val="16"/>
                <w:szCs w:val="16"/>
                <w:lang w:val="en-GB" w:eastAsia="en-GB"/>
              </w:rPr>
            </w:pPr>
          </w:p>
        </w:tc>
        <w:tc>
          <w:tcPr>
            <w:tcW w:w="1121" w:type="dxa"/>
            <w:tcBorders>
              <w:top w:val="nil"/>
              <w:left w:val="nil"/>
              <w:bottom w:val="single" w:sz="8" w:space="0" w:color="auto"/>
              <w:right w:val="nil"/>
            </w:tcBorders>
            <w:shd w:val="clear" w:color="auto" w:fill="auto"/>
            <w:vAlign w:val="center"/>
            <w:hideMark/>
          </w:tcPr>
          <w:p w14:paraId="1C9AA626" w14:textId="77777777" w:rsidR="00E566E4" w:rsidRPr="00011669" w:rsidRDefault="00E566E4" w:rsidP="00D053BF">
            <w:pPr>
              <w:rPr>
                <w:rFonts w:ascii="Franklin Gothic Book" w:hAnsi="Franklin Gothic Book"/>
                <w:color w:val="000000"/>
                <w:szCs w:val="18"/>
                <w:lang w:val="en-GB" w:eastAsia="en-GB"/>
              </w:rPr>
            </w:pPr>
            <w:r w:rsidRPr="00011669">
              <w:rPr>
                <w:rFonts w:ascii="Franklin Gothic Book" w:hAnsi="Franklin Gothic Book"/>
                <w:color w:val="000000"/>
                <w:szCs w:val="18"/>
                <w:lang w:eastAsia="en-GB"/>
              </w:rPr>
              <w:t> </w:t>
            </w:r>
          </w:p>
        </w:tc>
      </w:tr>
    </w:tbl>
    <w:p w14:paraId="7CDF0517" w14:textId="77777777" w:rsidR="00E566E4" w:rsidRDefault="00E566E4" w:rsidP="00270AB0"/>
    <w:p w14:paraId="4BA8CFBB" w14:textId="77777777" w:rsidR="00E566E4" w:rsidRDefault="00E566E4" w:rsidP="00270AB0"/>
    <w:tbl>
      <w:tblPr>
        <w:tblpPr w:leftFromText="180" w:rightFromText="180" w:vertAnchor="text" w:horzAnchor="margin" w:tblpY="77"/>
        <w:tblW w:w="0" w:type="auto"/>
        <w:tblLayout w:type="fixed"/>
        <w:tblCellMar>
          <w:top w:w="72" w:type="dxa"/>
          <w:left w:w="72" w:type="dxa"/>
          <w:bottom w:w="72" w:type="dxa"/>
          <w:right w:w="72" w:type="dxa"/>
        </w:tblCellMar>
        <w:tblLook w:val="0600" w:firstRow="0" w:lastRow="0" w:firstColumn="0" w:lastColumn="0" w:noHBand="1" w:noVBand="1"/>
      </w:tblPr>
      <w:tblGrid>
        <w:gridCol w:w="3595"/>
        <w:gridCol w:w="180"/>
        <w:gridCol w:w="810"/>
        <w:gridCol w:w="810"/>
      </w:tblGrid>
      <w:tr w:rsidR="00805AD7" w14:paraId="1274C768" w14:textId="77777777" w:rsidTr="00805AD7">
        <w:tc>
          <w:tcPr>
            <w:tcW w:w="3595" w:type="dxa"/>
            <w:shd w:val="clear" w:color="auto" w:fill="F2F2F2" w:themeFill="background1" w:themeFillShade="F2"/>
          </w:tcPr>
          <w:p w14:paraId="45E64DEF" w14:textId="77777777" w:rsidR="00805AD7" w:rsidRDefault="00805AD7" w:rsidP="00805AD7">
            <w:r>
              <w:t>Please provide your Data Protection Act Registration Number:</w:t>
            </w:r>
          </w:p>
          <w:p w14:paraId="2F4891FB" w14:textId="77777777" w:rsidR="00805AD7" w:rsidRDefault="00805AD7" w:rsidP="00805AD7"/>
        </w:tc>
        <w:tc>
          <w:tcPr>
            <w:tcW w:w="180" w:type="dxa"/>
          </w:tcPr>
          <w:p w14:paraId="0E1520F4" w14:textId="77777777" w:rsidR="00805AD7" w:rsidRDefault="00805AD7" w:rsidP="00805AD7"/>
        </w:tc>
        <w:tc>
          <w:tcPr>
            <w:tcW w:w="810" w:type="dxa"/>
          </w:tcPr>
          <w:p w14:paraId="5B9DF127" w14:textId="77777777" w:rsidR="00805AD7" w:rsidRDefault="00805AD7" w:rsidP="00805AD7">
            <w:r>
              <w:rPr>
                <w:noProof/>
              </w:rPr>
              <mc:AlternateContent>
                <mc:Choice Requires="wps">
                  <w:drawing>
                    <wp:anchor distT="0" distB="0" distL="114300" distR="114300" simplePos="0" relativeHeight="251660288" behindDoc="0" locked="0" layoutInCell="1" allowOverlap="1" wp14:anchorId="2512A378" wp14:editId="5715FF65">
                      <wp:simplePos x="0" y="0"/>
                      <wp:positionH relativeFrom="column">
                        <wp:posOffset>7197</wp:posOffset>
                      </wp:positionH>
                      <wp:positionV relativeFrom="paragraph">
                        <wp:posOffset>316654</wp:posOffset>
                      </wp:positionV>
                      <wp:extent cx="745066" cy="0"/>
                      <wp:effectExtent l="0" t="0" r="0" b="0"/>
                      <wp:wrapNone/>
                      <wp:docPr id="440365624" name="Straight Connector 4"/>
                      <wp:cNvGraphicFramePr/>
                      <a:graphic xmlns:a="http://schemas.openxmlformats.org/drawingml/2006/main">
                        <a:graphicData uri="http://schemas.microsoft.com/office/word/2010/wordprocessingShape">
                          <wps:wsp>
                            <wps:cNvCnPr/>
                            <wps:spPr>
                              <a:xfrm>
                                <a:off x="0" y="0"/>
                                <a:ext cx="745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0AF08"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pt,24.95pt" to="59.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" strokecolor="black [3213]"/>
                  </w:pict>
                </mc:Fallback>
              </mc:AlternateContent>
            </w:r>
          </w:p>
        </w:tc>
        <w:tc>
          <w:tcPr>
            <w:tcW w:w="810" w:type="dxa"/>
          </w:tcPr>
          <w:p w14:paraId="55394E11" w14:textId="77777777" w:rsidR="00805AD7" w:rsidRDefault="00805AD7" w:rsidP="00805AD7"/>
        </w:tc>
      </w:tr>
    </w:tbl>
    <w:p w14:paraId="44CB1344" w14:textId="77777777" w:rsidR="00231F8D" w:rsidRDefault="00231F8D" w:rsidP="00270AB0"/>
    <w:p w14:paraId="50E258ED" w14:textId="77777777" w:rsidR="00231F8D" w:rsidRDefault="00231F8D" w:rsidP="00270AB0"/>
    <w:p w14:paraId="6CB01BD5" w14:textId="77777777" w:rsidR="00231F8D" w:rsidRDefault="00231F8D" w:rsidP="00270AB0"/>
    <w:p w14:paraId="2414DD41" w14:textId="77777777" w:rsidR="00231F8D" w:rsidRDefault="00231F8D" w:rsidP="00270AB0"/>
    <w:p w14:paraId="69E043FA" w14:textId="77777777" w:rsidR="00231F8D" w:rsidRDefault="00231F8D" w:rsidP="00270AB0"/>
    <w:p w14:paraId="03F6A20B" w14:textId="77777777" w:rsidR="00E566E4" w:rsidRDefault="00E566E4" w:rsidP="00270AB0"/>
    <w:p w14:paraId="0395374D" w14:textId="0D02F50A" w:rsidR="00700022" w:rsidRDefault="007D4FE3" w:rsidP="001D32A7">
      <w:pPr>
        <w:pStyle w:val="Heading2"/>
      </w:pPr>
      <w:r>
        <w:t>Directors’ Information</w:t>
      </w:r>
    </w:p>
    <w:p w14:paraId="0E772E7C" w14:textId="4FBA02A6" w:rsidR="00700022" w:rsidRDefault="007D4FE3" w:rsidP="00270AB0">
      <w:r>
        <w:t>Please provide information in respect of each Principal, Partner / Director &amp; Key Stakeholders:</w:t>
      </w:r>
    </w:p>
    <w:p w14:paraId="7A0596D6" w14:textId="77777777" w:rsidR="007D4FE3" w:rsidRDefault="007D4FE3" w:rsidP="00270AB0"/>
    <w:tbl>
      <w:tblPr>
        <w:tblStyle w:val="TableGrid"/>
        <w:tblW w:w="10125" w:type="dxa"/>
        <w:tblLook w:val="04A0" w:firstRow="1" w:lastRow="0" w:firstColumn="1" w:lastColumn="0" w:noHBand="0" w:noVBand="1"/>
      </w:tblPr>
      <w:tblGrid>
        <w:gridCol w:w="2025"/>
        <w:gridCol w:w="2025"/>
        <w:gridCol w:w="2025"/>
        <w:gridCol w:w="2025"/>
        <w:gridCol w:w="2025"/>
      </w:tblGrid>
      <w:tr w:rsidR="007D4FE3" w14:paraId="5F8F457B" w14:textId="77777777" w:rsidTr="00805AD7">
        <w:trPr>
          <w:trHeight w:val="839"/>
        </w:trPr>
        <w:tc>
          <w:tcPr>
            <w:tcW w:w="2025" w:type="dxa"/>
          </w:tcPr>
          <w:p w14:paraId="7B474A0C" w14:textId="77777777" w:rsidR="00805AD7" w:rsidRPr="00805AD7" w:rsidRDefault="00805AD7" w:rsidP="00805AD7">
            <w:pPr>
              <w:jc w:val="center"/>
              <w:rPr>
                <w:b/>
                <w:bCs/>
              </w:rPr>
            </w:pPr>
          </w:p>
          <w:p w14:paraId="2D0AB9F1" w14:textId="78F0AE7C" w:rsidR="007D4FE3" w:rsidRPr="00805AD7" w:rsidRDefault="007D4FE3" w:rsidP="00805AD7">
            <w:pPr>
              <w:jc w:val="center"/>
              <w:rPr>
                <w:b/>
                <w:bCs/>
              </w:rPr>
            </w:pPr>
            <w:r w:rsidRPr="00805AD7">
              <w:rPr>
                <w:b/>
                <w:bCs/>
              </w:rPr>
              <w:t>Name</w:t>
            </w:r>
          </w:p>
        </w:tc>
        <w:tc>
          <w:tcPr>
            <w:tcW w:w="2025" w:type="dxa"/>
          </w:tcPr>
          <w:p w14:paraId="7EA87B43" w14:textId="77777777" w:rsidR="00805AD7" w:rsidRPr="00805AD7" w:rsidRDefault="00805AD7" w:rsidP="00805AD7">
            <w:pPr>
              <w:jc w:val="center"/>
              <w:rPr>
                <w:b/>
                <w:bCs/>
              </w:rPr>
            </w:pPr>
          </w:p>
          <w:p w14:paraId="0F8C1C95" w14:textId="2C84D33C" w:rsidR="007D4FE3" w:rsidRPr="00805AD7" w:rsidRDefault="007D4FE3" w:rsidP="00805AD7">
            <w:pPr>
              <w:jc w:val="center"/>
              <w:rPr>
                <w:b/>
                <w:bCs/>
              </w:rPr>
            </w:pPr>
            <w:r w:rsidRPr="00805AD7">
              <w:rPr>
                <w:b/>
                <w:bCs/>
              </w:rPr>
              <w:t>Date of Birth</w:t>
            </w:r>
          </w:p>
        </w:tc>
        <w:tc>
          <w:tcPr>
            <w:tcW w:w="2025" w:type="dxa"/>
          </w:tcPr>
          <w:p w14:paraId="75DAB4D9" w14:textId="77777777" w:rsidR="00805AD7" w:rsidRPr="00805AD7" w:rsidRDefault="00805AD7" w:rsidP="00805AD7">
            <w:pPr>
              <w:jc w:val="center"/>
              <w:rPr>
                <w:b/>
                <w:bCs/>
              </w:rPr>
            </w:pPr>
          </w:p>
          <w:p w14:paraId="0D31454B" w14:textId="208DAAB5" w:rsidR="007D4FE3" w:rsidRPr="00805AD7" w:rsidRDefault="007D4FE3" w:rsidP="00805AD7">
            <w:pPr>
              <w:jc w:val="center"/>
              <w:rPr>
                <w:b/>
                <w:bCs/>
              </w:rPr>
            </w:pPr>
            <w:r w:rsidRPr="00805AD7">
              <w:rPr>
                <w:b/>
                <w:bCs/>
              </w:rPr>
              <w:t>Position In Company</w:t>
            </w:r>
          </w:p>
        </w:tc>
        <w:tc>
          <w:tcPr>
            <w:tcW w:w="2025" w:type="dxa"/>
          </w:tcPr>
          <w:p w14:paraId="04B7D510" w14:textId="77777777" w:rsidR="00805AD7" w:rsidRPr="00805AD7" w:rsidRDefault="00805AD7" w:rsidP="00805AD7">
            <w:pPr>
              <w:jc w:val="center"/>
              <w:rPr>
                <w:b/>
                <w:bCs/>
              </w:rPr>
            </w:pPr>
          </w:p>
          <w:p w14:paraId="363BF476" w14:textId="6258D387" w:rsidR="007D4FE3" w:rsidRPr="00805AD7" w:rsidRDefault="007D4FE3" w:rsidP="00805AD7">
            <w:pPr>
              <w:jc w:val="center"/>
              <w:rPr>
                <w:b/>
                <w:bCs/>
              </w:rPr>
            </w:pPr>
            <w:r w:rsidRPr="00805AD7">
              <w:rPr>
                <w:b/>
                <w:bCs/>
              </w:rPr>
              <w:t>Insurance Experience and Relevant Qualification(s)</w:t>
            </w:r>
          </w:p>
        </w:tc>
        <w:tc>
          <w:tcPr>
            <w:tcW w:w="2025" w:type="dxa"/>
          </w:tcPr>
          <w:p w14:paraId="03D5E696" w14:textId="77777777" w:rsidR="00805AD7" w:rsidRPr="00805AD7" w:rsidRDefault="00805AD7" w:rsidP="00805AD7">
            <w:pPr>
              <w:jc w:val="center"/>
              <w:rPr>
                <w:b/>
                <w:bCs/>
              </w:rPr>
            </w:pPr>
          </w:p>
          <w:p w14:paraId="351E1EC5" w14:textId="1B757353" w:rsidR="007D4FE3" w:rsidRPr="00805AD7" w:rsidRDefault="007D4FE3" w:rsidP="00805AD7">
            <w:pPr>
              <w:jc w:val="center"/>
              <w:rPr>
                <w:b/>
                <w:bCs/>
              </w:rPr>
            </w:pPr>
            <w:r w:rsidRPr="00805AD7">
              <w:rPr>
                <w:b/>
                <w:bCs/>
              </w:rPr>
              <w:t>Nationality and Residency</w:t>
            </w:r>
          </w:p>
        </w:tc>
      </w:tr>
      <w:tr w:rsidR="007D4FE3" w14:paraId="53520FA1" w14:textId="77777777" w:rsidTr="00805AD7">
        <w:trPr>
          <w:trHeight w:val="279"/>
        </w:trPr>
        <w:tc>
          <w:tcPr>
            <w:tcW w:w="2025" w:type="dxa"/>
          </w:tcPr>
          <w:p w14:paraId="16695854" w14:textId="77777777" w:rsidR="007D4FE3" w:rsidRDefault="007D4FE3" w:rsidP="00061632"/>
        </w:tc>
        <w:tc>
          <w:tcPr>
            <w:tcW w:w="2025" w:type="dxa"/>
          </w:tcPr>
          <w:p w14:paraId="626E3D6B" w14:textId="77777777" w:rsidR="007D4FE3" w:rsidRDefault="007D4FE3" w:rsidP="00061632"/>
        </w:tc>
        <w:tc>
          <w:tcPr>
            <w:tcW w:w="2025" w:type="dxa"/>
          </w:tcPr>
          <w:p w14:paraId="3A3726D6" w14:textId="77777777" w:rsidR="007D4FE3" w:rsidRDefault="007D4FE3" w:rsidP="00061632"/>
        </w:tc>
        <w:tc>
          <w:tcPr>
            <w:tcW w:w="2025" w:type="dxa"/>
          </w:tcPr>
          <w:p w14:paraId="70D9A7F8" w14:textId="77777777" w:rsidR="007D4FE3" w:rsidRDefault="007D4FE3" w:rsidP="00061632"/>
        </w:tc>
        <w:tc>
          <w:tcPr>
            <w:tcW w:w="2025" w:type="dxa"/>
          </w:tcPr>
          <w:p w14:paraId="690DD931" w14:textId="77777777" w:rsidR="007D4FE3" w:rsidRDefault="007D4FE3" w:rsidP="00061632"/>
        </w:tc>
      </w:tr>
      <w:tr w:rsidR="007D4FE3" w14:paraId="492900CC" w14:textId="77777777" w:rsidTr="00805AD7">
        <w:trPr>
          <w:trHeight w:val="279"/>
        </w:trPr>
        <w:tc>
          <w:tcPr>
            <w:tcW w:w="2025" w:type="dxa"/>
          </w:tcPr>
          <w:p w14:paraId="0E2E83BC" w14:textId="77777777" w:rsidR="007D4FE3" w:rsidRDefault="007D4FE3" w:rsidP="00061632"/>
        </w:tc>
        <w:tc>
          <w:tcPr>
            <w:tcW w:w="2025" w:type="dxa"/>
          </w:tcPr>
          <w:p w14:paraId="29807A85" w14:textId="77777777" w:rsidR="007D4FE3" w:rsidRDefault="007D4FE3" w:rsidP="00061632"/>
        </w:tc>
        <w:tc>
          <w:tcPr>
            <w:tcW w:w="2025" w:type="dxa"/>
          </w:tcPr>
          <w:p w14:paraId="40E91523" w14:textId="77777777" w:rsidR="007D4FE3" w:rsidRDefault="007D4FE3" w:rsidP="00061632"/>
        </w:tc>
        <w:tc>
          <w:tcPr>
            <w:tcW w:w="2025" w:type="dxa"/>
          </w:tcPr>
          <w:p w14:paraId="48DCAADE" w14:textId="77777777" w:rsidR="007D4FE3" w:rsidRDefault="007D4FE3" w:rsidP="00061632"/>
        </w:tc>
        <w:tc>
          <w:tcPr>
            <w:tcW w:w="2025" w:type="dxa"/>
          </w:tcPr>
          <w:p w14:paraId="5493E79B" w14:textId="77777777" w:rsidR="007D4FE3" w:rsidRDefault="007D4FE3" w:rsidP="00061632"/>
        </w:tc>
      </w:tr>
      <w:tr w:rsidR="007D4FE3" w14:paraId="0AA9565C" w14:textId="77777777" w:rsidTr="00805AD7">
        <w:trPr>
          <w:trHeight w:val="263"/>
        </w:trPr>
        <w:tc>
          <w:tcPr>
            <w:tcW w:w="2025" w:type="dxa"/>
          </w:tcPr>
          <w:p w14:paraId="451063A2" w14:textId="77777777" w:rsidR="007D4FE3" w:rsidRDefault="007D4FE3" w:rsidP="00061632"/>
        </w:tc>
        <w:tc>
          <w:tcPr>
            <w:tcW w:w="2025" w:type="dxa"/>
          </w:tcPr>
          <w:p w14:paraId="20CB094E" w14:textId="77777777" w:rsidR="007D4FE3" w:rsidRDefault="007D4FE3" w:rsidP="00061632"/>
        </w:tc>
        <w:tc>
          <w:tcPr>
            <w:tcW w:w="2025" w:type="dxa"/>
          </w:tcPr>
          <w:p w14:paraId="2830CBCE" w14:textId="77777777" w:rsidR="007D4FE3" w:rsidRDefault="007D4FE3" w:rsidP="00061632"/>
        </w:tc>
        <w:tc>
          <w:tcPr>
            <w:tcW w:w="2025" w:type="dxa"/>
          </w:tcPr>
          <w:p w14:paraId="730768D6" w14:textId="77777777" w:rsidR="007D4FE3" w:rsidRDefault="007D4FE3" w:rsidP="00061632"/>
        </w:tc>
        <w:tc>
          <w:tcPr>
            <w:tcW w:w="2025" w:type="dxa"/>
          </w:tcPr>
          <w:p w14:paraId="7E4DD31F" w14:textId="77777777" w:rsidR="007D4FE3" w:rsidRDefault="007D4FE3" w:rsidP="00061632"/>
        </w:tc>
      </w:tr>
    </w:tbl>
    <w:p w14:paraId="31F6627B" w14:textId="77777777" w:rsidR="00457D5F" w:rsidRDefault="00457D5F" w:rsidP="00061632"/>
    <w:p w14:paraId="56DE98AA" w14:textId="10E4CD67" w:rsidR="004F15A3" w:rsidRDefault="007D4FE3" w:rsidP="001D32A7">
      <w:pPr>
        <w:pStyle w:val="Heading2"/>
      </w:pPr>
      <w:r>
        <w:t>If a Limited Company, please state:</w:t>
      </w:r>
    </w:p>
    <w:p w14:paraId="44FE2004" w14:textId="4234C6AA" w:rsidR="007D4FE3" w:rsidRDefault="007D4FE3" w:rsidP="007D4FE3">
      <w:pPr>
        <w:pStyle w:val="ListParagraph"/>
        <w:numPr>
          <w:ilvl w:val="0"/>
          <w:numId w:val="16"/>
        </w:numPr>
      </w:pPr>
      <w:r>
        <w:t>Issued Share Capital:</w:t>
      </w:r>
    </w:p>
    <w:p w14:paraId="53785956" w14:textId="55DB9ACA" w:rsidR="007D4FE3" w:rsidRDefault="007D4FE3" w:rsidP="007D4FE3">
      <w:pPr>
        <w:pStyle w:val="ListParagraph"/>
        <w:numPr>
          <w:ilvl w:val="0"/>
          <w:numId w:val="16"/>
        </w:numPr>
      </w:pPr>
      <w:r>
        <w:t>Paid up Share Capital:</w:t>
      </w:r>
    </w:p>
    <w:p w14:paraId="4F7D74A1" w14:textId="68583B73" w:rsidR="007D4FE3" w:rsidRDefault="007D4FE3" w:rsidP="007D4FE3">
      <w:pPr>
        <w:pStyle w:val="ListParagraph"/>
        <w:numPr>
          <w:ilvl w:val="0"/>
          <w:numId w:val="16"/>
        </w:numPr>
      </w:pPr>
      <w:r>
        <w:t>Shareholding Details:</w:t>
      </w:r>
    </w:p>
    <w:p w14:paraId="538C043B" w14:textId="77777777" w:rsidR="009157FC" w:rsidRDefault="009157FC" w:rsidP="009157FC"/>
    <w:p w14:paraId="262D3340" w14:textId="77777777" w:rsidR="009157FC" w:rsidRDefault="009157FC" w:rsidP="009157FC"/>
    <w:p w14:paraId="28614739" w14:textId="77777777" w:rsidR="009157FC" w:rsidRDefault="009157FC" w:rsidP="009157FC"/>
    <w:p w14:paraId="1CC76854" w14:textId="77777777" w:rsidR="009157FC" w:rsidRDefault="009157FC" w:rsidP="009157FC"/>
    <w:p w14:paraId="1E403B8C" w14:textId="77777777" w:rsidR="009157FC" w:rsidRDefault="009157FC" w:rsidP="009157FC"/>
    <w:p w14:paraId="2C2F03FA" w14:textId="77777777" w:rsidR="009157FC" w:rsidRDefault="009157FC" w:rsidP="009157FC"/>
    <w:p w14:paraId="16A4591F" w14:textId="77777777" w:rsidR="009157FC" w:rsidRDefault="009157FC" w:rsidP="009157FC"/>
    <w:p w14:paraId="0A305BB6" w14:textId="77777777" w:rsidR="009157FC" w:rsidRDefault="009157FC" w:rsidP="009157FC"/>
    <w:p w14:paraId="1BF8F1DF" w14:textId="77777777" w:rsidR="009A0F85" w:rsidRDefault="009A0F85" w:rsidP="009A0F85">
      <w:pPr>
        <w:pStyle w:val="ListParagraph"/>
      </w:pPr>
    </w:p>
    <w:tbl>
      <w:tblPr>
        <w:tblStyle w:val="TableGrid"/>
        <w:tblW w:w="10275" w:type="dxa"/>
        <w:tblLook w:val="04A0" w:firstRow="1" w:lastRow="0" w:firstColumn="1" w:lastColumn="0" w:noHBand="0" w:noVBand="1"/>
      </w:tblPr>
      <w:tblGrid>
        <w:gridCol w:w="2057"/>
        <w:gridCol w:w="2057"/>
        <w:gridCol w:w="2057"/>
        <w:gridCol w:w="4104"/>
      </w:tblGrid>
      <w:tr w:rsidR="007D4FE3" w14:paraId="1A5698EE" w14:textId="77777777" w:rsidTr="009157FC">
        <w:trPr>
          <w:trHeight w:val="838"/>
        </w:trPr>
        <w:tc>
          <w:tcPr>
            <w:tcW w:w="2057" w:type="dxa"/>
          </w:tcPr>
          <w:p w14:paraId="66653068" w14:textId="3F7E5369" w:rsidR="007D4FE3" w:rsidRPr="009157FC" w:rsidRDefault="007D4FE3" w:rsidP="009157FC">
            <w:pPr>
              <w:jc w:val="center"/>
              <w:rPr>
                <w:b/>
                <w:bCs/>
              </w:rPr>
            </w:pPr>
            <w:r w:rsidRPr="009157FC">
              <w:rPr>
                <w:b/>
                <w:bCs/>
              </w:rPr>
              <w:t>Name of Shareholders / Beneficial Owners</w:t>
            </w:r>
          </w:p>
        </w:tc>
        <w:tc>
          <w:tcPr>
            <w:tcW w:w="2057" w:type="dxa"/>
          </w:tcPr>
          <w:p w14:paraId="52FEFB1E" w14:textId="77777777" w:rsidR="007D4FE3" w:rsidRPr="009157FC" w:rsidRDefault="007D4FE3" w:rsidP="009157FC">
            <w:pPr>
              <w:jc w:val="center"/>
              <w:rPr>
                <w:b/>
                <w:bCs/>
              </w:rPr>
            </w:pPr>
            <w:r w:rsidRPr="009157FC">
              <w:rPr>
                <w:b/>
                <w:bCs/>
              </w:rPr>
              <w:t>Date of Birth</w:t>
            </w:r>
          </w:p>
        </w:tc>
        <w:tc>
          <w:tcPr>
            <w:tcW w:w="2057" w:type="dxa"/>
          </w:tcPr>
          <w:p w14:paraId="1AF498F9" w14:textId="03C93435" w:rsidR="007D4FE3" w:rsidRPr="009157FC" w:rsidRDefault="007D4FE3" w:rsidP="009157FC">
            <w:pPr>
              <w:jc w:val="center"/>
              <w:rPr>
                <w:b/>
                <w:bCs/>
              </w:rPr>
            </w:pPr>
            <w:r w:rsidRPr="009157FC">
              <w:rPr>
                <w:b/>
                <w:bCs/>
              </w:rPr>
              <w:t>Number of Shares Held</w:t>
            </w:r>
          </w:p>
        </w:tc>
        <w:tc>
          <w:tcPr>
            <w:tcW w:w="4104" w:type="dxa"/>
          </w:tcPr>
          <w:p w14:paraId="124FCC20" w14:textId="2FA0A9D5" w:rsidR="007D4FE3" w:rsidRPr="009157FC" w:rsidRDefault="007D4FE3" w:rsidP="009157FC">
            <w:pPr>
              <w:jc w:val="center"/>
              <w:rPr>
                <w:b/>
                <w:bCs/>
              </w:rPr>
            </w:pPr>
            <w:r w:rsidRPr="009157FC">
              <w:rPr>
                <w:b/>
                <w:bCs/>
              </w:rPr>
              <w:t>Nationality and Residency</w:t>
            </w:r>
          </w:p>
        </w:tc>
      </w:tr>
      <w:tr w:rsidR="007D4FE3" w14:paraId="7775894D" w14:textId="77777777" w:rsidTr="009157FC">
        <w:trPr>
          <w:trHeight w:val="419"/>
        </w:trPr>
        <w:tc>
          <w:tcPr>
            <w:tcW w:w="2057" w:type="dxa"/>
          </w:tcPr>
          <w:p w14:paraId="0735A9DF" w14:textId="77777777" w:rsidR="007D4FE3" w:rsidRDefault="007D4FE3" w:rsidP="00B1082F"/>
        </w:tc>
        <w:tc>
          <w:tcPr>
            <w:tcW w:w="2057" w:type="dxa"/>
          </w:tcPr>
          <w:p w14:paraId="30C28776" w14:textId="77777777" w:rsidR="007D4FE3" w:rsidRDefault="007D4FE3" w:rsidP="00B1082F"/>
        </w:tc>
        <w:tc>
          <w:tcPr>
            <w:tcW w:w="2057" w:type="dxa"/>
          </w:tcPr>
          <w:p w14:paraId="31D37D3B" w14:textId="77777777" w:rsidR="007D4FE3" w:rsidRDefault="007D4FE3" w:rsidP="00B1082F"/>
        </w:tc>
        <w:tc>
          <w:tcPr>
            <w:tcW w:w="4104" w:type="dxa"/>
          </w:tcPr>
          <w:p w14:paraId="2B870FCA" w14:textId="77777777" w:rsidR="007D4FE3" w:rsidRDefault="007D4FE3" w:rsidP="00B1082F"/>
        </w:tc>
      </w:tr>
      <w:tr w:rsidR="007D4FE3" w14:paraId="14017502" w14:textId="77777777" w:rsidTr="009157FC">
        <w:trPr>
          <w:trHeight w:val="419"/>
        </w:trPr>
        <w:tc>
          <w:tcPr>
            <w:tcW w:w="2057" w:type="dxa"/>
          </w:tcPr>
          <w:p w14:paraId="732155C4" w14:textId="77777777" w:rsidR="007D4FE3" w:rsidRDefault="007D4FE3" w:rsidP="00B1082F"/>
        </w:tc>
        <w:tc>
          <w:tcPr>
            <w:tcW w:w="2057" w:type="dxa"/>
          </w:tcPr>
          <w:p w14:paraId="60E437B6" w14:textId="77777777" w:rsidR="007D4FE3" w:rsidRDefault="007D4FE3" w:rsidP="00B1082F"/>
        </w:tc>
        <w:tc>
          <w:tcPr>
            <w:tcW w:w="2057" w:type="dxa"/>
          </w:tcPr>
          <w:p w14:paraId="2E3A3688" w14:textId="77777777" w:rsidR="007D4FE3" w:rsidRDefault="007D4FE3" w:rsidP="00B1082F"/>
        </w:tc>
        <w:tc>
          <w:tcPr>
            <w:tcW w:w="4104" w:type="dxa"/>
          </w:tcPr>
          <w:p w14:paraId="725DD000" w14:textId="77777777" w:rsidR="007D4FE3" w:rsidRDefault="007D4FE3" w:rsidP="00B1082F"/>
        </w:tc>
      </w:tr>
      <w:tr w:rsidR="007D4FE3" w14:paraId="28024F26" w14:textId="77777777" w:rsidTr="009157FC">
        <w:trPr>
          <w:trHeight w:val="394"/>
        </w:trPr>
        <w:tc>
          <w:tcPr>
            <w:tcW w:w="2057" w:type="dxa"/>
          </w:tcPr>
          <w:p w14:paraId="16F27B83" w14:textId="77777777" w:rsidR="007D4FE3" w:rsidRDefault="007D4FE3" w:rsidP="00B1082F"/>
        </w:tc>
        <w:tc>
          <w:tcPr>
            <w:tcW w:w="2057" w:type="dxa"/>
          </w:tcPr>
          <w:p w14:paraId="6F790363" w14:textId="77777777" w:rsidR="007D4FE3" w:rsidRDefault="007D4FE3" w:rsidP="00B1082F"/>
        </w:tc>
        <w:tc>
          <w:tcPr>
            <w:tcW w:w="2057" w:type="dxa"/>
          </w:tcPr>
          <w:p w14:paraId="1083F304" w14:textId="77777777" w:rsidR="007D4FE3" w:rsidRDefault="007D4FE3" w:rsidP="00B1082F"/>
        </w:tc>
        <w:tc>
          <w:tcPr>
            <w:tcW w:w="4104" w:type="dxa"/>
          </w:tcPr>
          <w:p w14:paraId="170EA5FB" w14:textId="77777777" w:rsidR="007D4FE3" w:rsidRDefault="007D4FE3" w:rsidP="00B1082F"/>
        </w:tc>
      </w:tr>
    </w:tbl>
    <w:p w14:paraId="068EBED4" w14:textId="77777777" w:rsidR="007D4FE3" w:rsidRDefault="007D4FE3" w:rsidP="007D4FE3">
      <w:pPr>
        <w:ind w:left="360"/>
      </w:pPr>
    </w:p>
    <w:p w14:paraId="5D1668C5" w14:textId="77777777" w:rsidR="007D4FE3" w:rsidRDefault="007D4FE3" w:rsidP="007D4FE3">
      <w:pPr>
        <w:ind w:left="360"/>
      </w:pPr>
    </w:p>
    <w:p w14:paraId="16FD4CE6" w14:textId="2A7B621D" w:rsidR="007D4FE3" w:rsidRDefault="007D4FE3" w:rsidP="007D4FE3">
      <w:pPr>
        <w:pStyle w:val="Heading2"/>
      </w:pPr>
      <w:r>
        <w:t>Please provide details of all current Underwriting Partnerships</w:t>
      </w:r>
    </w:p>
    <w:tbl>
      <w:tblPr>
        <w:tblStyle w:val="TableGrid"/>
        <w:tblW w:w="10166" w:type="dxa"/>
        <w:tblLook w:val="04A0" w:firstRow="1" w:lastRow="0" w:firstColumn="1" w:lastColumn="0" w:noHBand="0" w:noVBand="1"/>
      </w:tblPr>
      <w:tblGrid>
        <w:gridCol w:w="2035"/>
        <w:gridCol w:w="2035"/>
        <w:gridCol w:w="2035"/>
        <w:gridCol w:w="4061"/>
      </w:tblGrid>
      <w:tr w:rsidR="007D4FE3" w14:paraId="02EAFC80" w14:textId="77777777" w:rsidTr="009157FC">
        <w:trPr>
          <w:trHeight w:val="456"/>
        </w:trPr>
        <w:tc>
          <w:tcPr>
            <w:tcW w:w="2035" w:type="dxa"/>
          </w:tcPr>
          <w:p w14:paraId="0E7BCE9A" w14:textId="2A718763" w:rsidR="007D4FE3" w:rsidRPr="009157FC" w:rsidRDefault="007D4FE3" w:rsidP="009157FC">
            <w:pPr>
              <w:jc w:val="center"/>
              <w:rPr>
                <w:b/>
                <w:bCs/>
              </w:rPr>
            </w:pPr>
            <w:r w:rsidRPr="009157FC">
              <w:rPr>
                <w:b/>
                <w:bCs/>
              </w:rPr>
              <w:t>Surety Name</w:t>
            </w:r>
          </w:p>
        </w:tc>
        <w:tc>
          <w:tcPr>
            <w:tcW w:w="2035" w:type="dxa"/>
          </w:tcPr>
          <w:p w14:paraId="3EB1A284" w14:textId="63D7C7B2" w:rsidR="007D4FE3" w:rsidRPr="009157FC" w:rsidRDefault="007D4FE3" w:rsidP="009157FC">
            <w:pPr>
              <w:jc w:val="center"/>
              <w:rPr>
                <w:b/>
                <w:bCs/>
              </w:rPr>
            </w:pPr>
            <w:r w:rsidRPr="009157FC">
              <w:rPr>
                <w:b/>
                <w:bCs/>
              </w:rPr>
              <w:t>Company Number</w:t>
            </w:r>
          </w:p>
        </w:tc>
        <w:tc>
          <w:tcPr>
            <w:tcW w:w="2035" w:type="dxa"/>
          </w:tcPr>
          <w:p w14:paraId="3FB4811D" w14:textId="186546A4" w:rsidR="007D4FE3" w:rsidRPr="009157FC" w:rsidRDefault="007D4FE3" w:rsidP="009157FC">
            <w:pPr>
              <w:jc w:val="center"/>
              <w:rPr>
                <w:b/>
                <w:bCs/>
              </w:rPr>
            </w:pPr>
            <w:r w:rsidRPr="009157FC">
              <w:rPr>
                <w:b/>
                <w:bCs/>
              </w:rPr>
              <w:t>FCA Regulated?</w:t>
            </w:r>
          </w:p>
        </w:tc>
        <w:tc>
          <w:tcPr>
            <w:tcW w:w="4061" w:type="dxa"/>
          </w:tcPr>
          <w:p w14:paraId="0ACA033D" w14:textId="6DE18139" w:rsidR="007D4FE3" w:rsidRPr="009157FC" w:rsidRDefault="009157FC" w:rsidP="009157FC">
            <w:pPr>
              <w:jc w:val="center"/>
              <w:rPr>
                <w:b/>
                <w:bCs/>
              </w:rPr>
            </w:pPr>
            <w:r>
              <w:rPr>
                <w:b/>
                <w:bCs/>
              </w:rPr>
              <w:t>Registered Address</w:t>
            </w:r>
          </w:p>
        </w:tc>
      </w:tr>
      <w:tr w:rsidR="007D4FE3" w14:paraId="3077CA96" w14:textId="77777777" w:rsidTr="009157FC">
        <w:trPr>
          <w:trHeight w:val="456"/>
        </w:trPr>
        <w:tc>
          <w:tcPr>
            <w:tcW w:w="2035" w:type="dxa"/>
          </w:tcPr>
          <w:p w14:paraId="0BE57CF7" w14:textId="77777777" w:rsidR="007D4FE3" w:rsidRDefault="007D4FE3" w:rsidP="00B1082F"/>
        </w:tc>
        <w:tc>
          <w:tcPr>
            <w:tcW w:w="2035" w:type="dxa"/>
          </w:tcPr>
          <w:p w14:paraId="7DF7C7A0" w14:textId="77777777" w:rsidR="007D4FE3" w:rsidRDefault="007D4FE3" w:rsidP="00B1082F"/>
        </w:tc>
        <w:tc>
          <w:tcPr>
            <w:tcW w:w="2035" w:type="dxa"/>
          </w:tcPr>
          <w:p w14:paraId="25B2494B" w14:textId="77777777" w:rsidR="007D4FE3" w:rsidRDefault="007D4FE3" w:rsidP="00B1082F"/>
        </w:tc>
        <w:tc>
          <w:tcPr>
            <w:tcW w:w="4061" w:type="dxa"/>
          </w:tcPr>
          <w:p w14:paraId="43B27679" w14:textId="77777777" w:rsidR="007D4FE3" w:rsidRDefault="007D4FE3" w:rsidP="00B1082F"/>
        </w:tc>
      </w:tr>
      <w:tr w:rsidR="007D4FE3" w14:paraId="08602CA4" w14:textId="77777777" w:rsidTr="009157FC">
        <w:trPr>
          <w:trHeight w:val="456"/>
        </w:trPr>
        <w:tc>
          <w:tcPr>
            <w:tcW w:w="2035" w:type="dxa"/>
          </w:tcPr>
          <w:p w14:paraId="7EA3B308" w14:textId="77777777" w:rsidR="007D4FE3" w:rsidRDefault="007D4FE3" w:rsidP="00B1082F"/>
        </w:tc>
        <w:tc>
          <w:tcPr>
            <w:tcW w:w="2035" w:type="dxa"/>
          </w:tcPr>
          <w:p w14:paraId="6918323D" w14:textId="77777777" w:rsidR="007D4FE3" w:rsidRDefault="007D4FE3" w:rsidP="00B1082F"/>
        </w:tc>
        <w:tc>
          <w:tcPr>
            <w:tcW w:w="2035" w:type="dxa"/>
          </w:tcPr>
          <w:p w14:paraId="604C4392" w14:textId="77777777" w:rsidR="007D4FE3" w:rsidRDefault="007D4FE3" w:rsidP="00B1082F"/>
        </w:tc>
        <w:tc>
          <w:tcPr>
            <w:tcW w:w="4061" w:type="dxa"/>
          </w:tcPr>
          <w:p w14:paraId="68C92A14" w14:textId="77777777" w:rsidR="007D4FE3" w:rsidRDefault="007D4FE3" w:rsidP="00B1082F"/>
        </w:tc>
      </w:tr>
      <w:tr w:rsidR="007D4FE3" w14:paraId="15567300" w14:textId="77777777" w:rsidTr="009157FC">
        <w:trPr>
          <w:trHeight w:val="429"/>
        </w:trPr>
        <w:tc>
          <w:tcPr>
            <w:tcW w:w="2035" w:type="dxa"/>
          </w:tcPr>
          <w:p w14:paraId="6C9D4E37" w14:textId="77777777" w:rsidR="007D4FE3" w:rsidRDefault="007D4FE3" w:rsidP="00B1082F"/>
        </w:tc>
        <w:tc>
          <w:tcPr>
            <w:tcW w:w="2035" w:type="dxa"/>
          </w:tcPr>
          <w:p w14:paraId="69CE8E7C" w14:textId="77777777" w:rsidR="007D4FE3" w:rsidRDefault="007D4FE3" w:rsidP="00B1082F"/>
        </w:tc>
        <w:tc>
          <w:tcPr>
            <w:tcW w:w="2035" w:type="dxa"/>
          </w:tcPr>
          <w:p w14:paraId="343D2AA7" w14:textId="77777777" w:rsidR="007D4FE3" w:rsidRDefault="007D4FE3" w:rsidP="00B1082F"/>
        </w:tc>
        <w:tc>
          <w:tcPr>
            <w:tcW w:w="4061" w:type="dxa"/>
          </w:tcPr>
          <w:p w14:paraId="299A08F5" w14:textId="77777777" w:rsidR="007D4FE3" w:rsidRDefault="007D4FE3" w:rsidP="00B1082F"/>
        </w:tc>
      </w:tr>
    </w:tbl>
    <w:p w14:paraId="3A26F78A" w14:textId="77777777" w:rsidR="0044715D" w:rsidRDefault="0044715D" w:rsidP="009157FC"/>
    <w:p w14:paraId="5A089AEA" w14:textId="77777777" w:rsidR="0044715D" w:rsidRDefault="0044715D" w:rsidP="006B2E62"/>
    <w:p w14:paraId="09A1988D" w14:textId="77777777" w:rsidR="0044715D" w:rsidRDefault="0044715D" w:rsidP="007D4FE3">
      <w:pPr>
        <w:ind w:left="360"/>
      </w:pPr>
    </w:p>
    <w:p w14:paraId="5984E53C" w14:textId="1F9C7ADC" w:rsidR="007D4FE3" w:rsidRPr="005129D0" w:rsidRDefault="009A0F85" w:rsidP="007D4FE3">
      <w:pPr>
        <w:pStyle w:val="Heading2"/>
        <w:rPr>
          <w:sz w:val="20"/>
          <w:szCs w:val="20"/>
        </w:rPr>
      </w:pPr>
      <w:r w:rsidRPr="005129D0">
        <w:rPr>
          <w:sz w:val="20"/>
          <w:szCs w:val="20"/>
        </w:rPr>
        <w:t>Please provide 3 references from Registered Providers you’ve worked with in the past:</w:t>
      </w:r>
    </w:p>
    <w:p w14:paraId="1C6D721A" w14:textId="77777777" w:rsidR="00467306" w:rsidRDefault="00467306" w:rsidP="005D6F42"/>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D23EA" w14:paraId="63146B12" w14:textId="77777777" w:rsidTr="00622041">
        <w:tc>
          <w:tcPr>
            <w:tcW w:w="985" w:type="dxa"/>
            <w:shd w:val="clear" w:color="auto" w:fill="F2F2F2" w:themeFill="background1" w:themeFillShade="F2"/>
          </w:tcPr>
          <w:p w14:paraId="2DBEFEBA" w14:textId="77777777" w:rsidR="004D23EA" w:rsidRDefault="00000000" w:rsidP="00457D5F">
            <w:sdt>
              <w:sdtPr>
                <w:id w:val="438100236"/>
                <w:placeholder>
                  <w:docPart w:val="C0E487D4559F4A45BE7889DECE3B81B8"/>
                </w:placeholder>
                <w:temporary/>
                <w:showingPlcHdr/>
                <w15:appearance w15:val="hidden"/>
              </w:sdtPr>
              <w:sdtContent>
                <w:r w:rsidR="00457D5F">
                  <w:t>Full name:</w:t>
                </w:r>
              </w:sdtContent>
            </w:sdt>
          </w:p>
        </w:tc>
        <w:tc>
          <w:tcPr>
            <w:tcW w:w="180" w:type="dxa"/>
          </w:tcPr>
          <w:p w14:paraId="133EF0A7" w14:textId="77777777" w:rsidR="004D23EA" w:rsidRDefault="004D23EA" w:rsidP="005D5E2A"/>
        </w:tc>
        <w:tc>
          <w:tcPr>
            <w:tcW w:w="4500" w:type="dxa"/>
            <w:gridSpan w:val="3"/>
            <w:tcBorders>
              <w:bottom w:val="single" w:sz="4" w:space="0" w:color="auto"/>
            </w:tcBorders>
          </w:tcPr>
          <w:p w14:paraId="70A2EA4A" w14:textId="77777777" w:rsidR="004D23EA" w:rsidRDefault="004D23EA" w:rsidP="005D5E2A"/>
        </w:tc>
        <w:tc>
          <w:tcPr>
            <w:tcW w:w="180" w:type="dxa"/>
          </w:tcPr>
          <w:p w14:paraId="35031EDB" w14:textId="77777777" w:rsidR="004D23EA" w:rsidRDefault="004D23EA" w:rsidP="005D5E2A"/>
        </w:tc>
        <w:tc>
          <w:tcPr>
            <w:tcW w:w="1170" w:type="dxa"/>
            <w:shd w:val="clear" w:color="auto" w:fill="F2F2F2" w:themeFill="background1" w:themeFillShade="F2"/>
          </w:tcPr>
          <w:p w14:paraId="53C388B4" w14:textId="77777777" w:rsidR="004D23EA" w:rsidRDefault="00000000" w:rsidP="00457D5F">
            <w:sdt>
              <w:sdtPr>
                <w:id w:val="880443883"/>
                <w:placeholder>
                  <w:docPart w:val="5D094A965C9C458B8FAE2AE92E4650F6"/>
                </w:placeholder>
                <w:temporary/>
                <w:showingPlcHdr/>
                <w15:appearance w15:val="hidden"/>
              </w:sdtPr>
              <w:sdtContent>
                <w:r w:rsidR="00457D5F">
                  <w:t>Relationship:</w:t>
                </w:r>
              </w:sdtContent>
            </w:sdt>
          </w:p>
        </w:tc>
        <w:tc>
          <w:tcPr>
            <w:tcW w:w="180" w:type="dxa"/>
          </w:tcPr>
          <w:p w14:paraId="0F6056BB" w14:textId="77777777" w:rsidR="004D23EA" w:rsidRDefault="004D23EA" w:rsidP="005D5E2A"/>
        </w:tc>
        <w:tc>
          <w:tcPr>
            <w:tcW w:w="2880" w:type="dxa"/>
            <w:tcBorders>
              <w:bottom w:val="single" w:sz="4" w:space="0" w:color="auto"/>
            </w:tcBorders>
          </w:tcPr>
          <w:p w14:paraId="7DEC08A4" w14:textId="77777777" w:rsidR="004D23EA" w:rsidRDefault="004D23EA" w:rsidP="005D5E2A"/>
        </w:tc>
      </w:tr>
      <w:tr w:rsidR="00622041" w:rsidRPr="00622041" w14:paraId="18BF39C5" w14:textId="77777777" w:rsidTr="00FA4E61">
        <w:trPr>
          <w:trHeight w:val="20"/>
        </w:trPr>
        <w:tc>
          <w:tcPr>
            <w:tcW w:w="1705" w:type="dxa"/>
            <w:gridSpan w:val="3"/>
            <w:shd w:val="clear" w:color="auto" w:fill="auto"/>
          </w:tcPr>
          <w:p w14:paraId="215C762C" w14:textId="77777777" w:rsidR="00622041" w:rsidRPr="00622041" w:rsidRDefault="00622041" w:rsidP="00102BC5">
            <w:pPr>
              <w:rPr>
                <w:sz w:val="4"/>
                <w:szCs w:val="10"/>
              </w:rPr>
            </w:pPr>
          </w:p>
        </w:tc>
        <w:tc>
          <w:tcPr>
            <w:tcW w:w="180" w:type="dxa"/>
            <w:shd w:val="clear" w:color="auto" w:fill="auto"/>
          </w:tcPr>
          <w:p w14:paraId="732E2749" w14:textId="77777777" w:rsidR="00622041" w:rsidRPr="00622041" w:rsidRDefault="00622041" w:rsidP="00102BC5">
            <w:pPr>
              <w:rPr>
                <w:sz w:val="4"/>
                <w:szCs w:val="10"/>
              </w:rPr>
            </w:pPr>
          </w:p>
        </w:tc>
        <w:tc>
          <w:tcPr>
            <w:tcW w:w="8190" w:type="dxa"/>
            <w:gridSpan w:val="5"/>
            <w:shd w:val="clear" w:color="auto" w:fill="auto"/>
          </w:tcPr>
          <w:p w14:paraId="4CA6094A" w14:textId="77777777" w:rsidR="00622041" w:rsidRPr="00622041" w:rsidRDefault="00622041" w:rsidP="00102BC5">
            <w:pPr>
              <w:rPr>
                <w:sz w:val="4"/>
                <w:szCs w:val="10"/>
              </w:rPr>
            </w:pPr>
          </w:p>
        </w:tc>
      </w:tr>
      <w:tr w:rsidR="00457D5F" w14:paraId="53EF61C3" w14:textId="77777777" w:rsidTr="00622041">
        <w:tc>
          <w:tcPr>
            <w:tcW w:w="985" w:type="dxa"/>
            <w:shd w:val="clear" w:color="auto" w:fill="F2F2F2" w:themeFill="background1" w:themeFillShade="F2"/>
          </w:tcPr>
          <w:p w14:paraId="7B1804E4" w14:textId="77777777" w:rsidR="00457D5F" w:rsidRDefault="00000000" w:rsidP="00A67DC4">
            <w:sdt>
              <w:sdtPr>
                <w:id w:val="-185992987"/>
                <w:placeholder>
                  <w:docPart w:val="A2BDED1A70DE4FB48BFEFC3D79BBF846"/>
                </w:placeholder>
                <w:temporary/>
                <w:showingPlcHdr/>
                <w15:appearance w15:val="hidden"/>
              </w:sdtPr>
              <w:sdtContent>
                <w:r w:rsidR="00457D5F">
                  <w:t>Company:</w:t>
                </w:r>
              </w:sdtContent>
            </w:sdt>
          </w:p>
        </w:tc>
        <w:tc>
          <w:tcPr>
            <w:tcW w:w="180" w:type="dxa"/>
          </w:tcPr>
          <w:p w14:paraId="6380A639" w14:textId="77777777" w:rsidR="00457D5F" w:rsidRDefault="00457D5F" w:rsidP="00A67DC4"/>
        </w:tc>
        <w:tc>
          <w:tcPr>
            <w:tcW w:w="4500" w:type="dxa"/>
            <w:gridSpan w:val="3"/>
            <w:tcBorders>
              <w:bottom w:val="single" w:sz="4" w:space="0" w:color="auto"/>
            </w:tcBorders>
          </w:tcPr>
          <w:p w14:paraId="5975BB3D" w14:textId="77777777" w:rsidR="00457D5F" w:rsidRDefault="00457D5F" w:rsidP="00A67DC4"/>
        </w:tc>
        <w:tc>
          <w:tcPr>
            <w:tcW w:w="180" w:type="dxa"/>
          </w:tcPr>
          <w:p w14:paraId="149CE788" w14:textId="77777777" w:rsidR="00457D5F" w:rsidRDefault="00457D5F" w:rsidP="00A67DC4"/>
        </w:tc>
        <w:tc>
          <w:tcPr>
            <w:tcW w:w="1170" w:type="dxa"/>
            <w:shd w:val="clear" w:color="auto" w:fill="F2F2F2" w:themeFill="background1" w:themeFillShade="F2"/>
          </w:tcPr>
          <w:p w14:paraId="626B141C" w14:textId="77777777" w:rsidR="00457D5F" w:rsidRDefault="00000000" w:rsidP="00A67DC4">
            <w:sdt>
              <w:sdtPr>
                <w:id w:val="-1826345977"/>
                <w:placeholder>
                  <w:docPart w:val="92CC36669ECD40B097707B35028197BF"/>
                </w:placeholder>
                <w:temporary/>
                <w:showingPlcHdr/>
                <w15:appearance w15:val="hidden"/>
              </w:sdtPr>
              <w:sdtContent>
                <w:r w:rsidR="00457D5F">
                  <w:t>Phone:</w:t>
                </w:r>
              </w:sdtContent>
            </w:sdt>
          </w:p>
        </w:tc>
        <w:tc>
          <w:tcPr>
            <w:tcW w:w="180" w:type="dxa"/>
          </w:tcPr>
          <w:p w14:paraId="40EF6FDB" w14:textId="77777777" w:rsidR="00457D5F" w:rsidRDefault="00457D5F" w:rsidP="00A67DC4"/>
        </w:tc>
        <w:tc>
          <w:tcPr>
            <w:tcW w:w="2880" w:type="dxa"/>
            <w:tcBorders>
              <w:bottom w:val="single" w:sz="4" w:space="0" w:color="auto"/>
            </w:tcBorders>
          </w:tcPr>
          <w:p w14:paraId="3CA2FDCC" w14:textId="77777777" w:rsidR="00457D5F" w:rsidRDefault="00457D5F" w:rsidP="00A67DC4"/>
        </w:tc>
      </w:tr>
      <w:tr w:rsidR="00622041" w:rsidRPr="00622041" w14:paraId="3F364A2F" w14:textId="77777777" w:rsidTr="00FA4E61">
        <w:trPr>
          <w:trHeight w:val="20"/>
        </w:trPr>
        <w:tc>
          <w:tcPr>
            <w:tcW w:w="1705" w:type="dxa"/>
            <w:gridSpan w:val="3"/>
            <w:shd w:val="clear" w:color="auto" w:fill="auto"/>
          </w:tcPr>
          <w:p w14:paraId="218649D6" w14:textId="77777777" w:rsidR="00622041" w:rsidRPr="00622041" w:rsidRDefault="00622041" w:rsidP="00102BC5">
            <w:pPr>
              <w:rPr>
                <w:sz w:val="4"/>
                <w:szCs w:val="10"/>
              </w:rPr>
            </w:pPr>
          </w:p>
        </w:tc>
        <w:tc>
          <w:tcPr>
            <w:tcW w:w="180" w:type="dxa"/>
            <w:shd w:val="clear" w:color="auto" w:fill="auto"/>
          </w:tcPr>
          <w:p w14:paraId="37CB61F9" w14:textId="77777777" w:rsidR="00622041" w:rsidRPr="00622041" w:rsidRDefault="00622041" w:rsidP="00102BC5">
            <w:pPr>
              <w:rPr>
                <w:sz w:val="4"/>
                <w:szCs w:val="10"/>
              </w:rPr>
            </w:pPr>
          </w:p>
        </w:tc>
        <w:tc>
          <w:tcPr>
            <w:tcW w:w="8190" w:type="dxa"/>
            <w:gridSpan w:val="5"/>
            <w:shd w:val="clear" w:color="auto" w:fill="auto"/>
          </w:tcPr>
          <w:p w14:paraId="107A4F06" w14:textId="77777777" w:rsidR="00622041" w:rsidRPr="00622041" w:rsidRDefault="00622041" w:rsidP="00102BC5">
            <w:pPr>
              <w:rPr>
                <w:sz w:val="4"/>
                <w:szCs w:val="10"/>
              </w:rPr>
            </w:pPr>
          </w:p>
        </w:tc>
      </w:tr>
      <w:tr w:rsidR="00457D5F" w14:paraId="5A4D1AC0" w14:textId="77777777" w:rsidTr="00A67DC4">
        <w:tc>
          <w:tcPr>
            <w:tcW w:w="985" w:type="dxa"/>
            <w:shd w:val="clear" w:color="auto" w:fill="F2F2F2" w:themeFill="background1" w:themeFillShade="F2"/>
          </w:tcPr>
          <w:p w14:paraId="20C8BEF9" w14:textId="77777777" w:rsidR="00457D5F" w:rsidRDefault="00000000" w:rsidP="00A67DC4">
            <w:sdt>
              <w:sdtPr>
                <w:id w:val="934400772"/>
                <w:placeholder>
                  <w:docPart w:val="F31075D255FA4E958A58978C35DFA689"/>
                </w:placeholder>
                <w:temporary/>
                <w:showingPlcHdr/>
                <w15:appearance w15:val="hidden"/>
              </w:sdtPr>
              <w:sdtContent>
                <w:r w:rsidR="00457D5F">
                  <w:t>Address:</w:t>
                </w:r>
              </w:sdtContent>
            </w:sdt>
          </w:p>
        </w:tc>
        <w:tc>
          <w:tcPr>
            <w:tcW w:w="180" w:type="dxa"/>
          </w:tcPr>
          <w:p w14:paraId="50531E63" w14:textId="77777777" w:rsidR="00457D5F" w:rsidRDefault="00457D5F" w:rsidP="00A67DC4"/>
        </w:tc>
        <w:tc>
          <w:tcPr>
            <w:tcW w:w="4500" w:type="dxa"/>
            <w:gridSpan w:val="3"/>
            <w:tcBorders>
              <w:bottom w:val="single" w:sz="4" w:space="0" w:color="auto"/>
            </w:tcBorders>
          </w:tcPr>
          <w:p w14:paraId="1FC1A431" w14:textId="77777777" w:rsidR="00457D5F" w:rsidRDefault="00457D5F" w:rsidP="00A67DC4"/>
        </w:tc>
        <w:tc>
          <w:tcPr>
            <w:tcW w:w="180" w:type="dxa"/>
          </w:tcPr>
          <w:p w14:paraId="62C4B8AD" w14:textId="77777777" w:rsidR="00457D5F" w:rsidRDefault="00457D5F" w:rsidP="00A67DC4"/>
        </w:tc>
        <w:tc>
          <w:tcPr>
            <w:tcW w:w="1170" w:type="dxa"/>
            <w:shd w:val="clear" w:color="auto" w:fill="F2F2F2" w:themeFill="background1" w:themeFillShade="F2"/>
          </w:tcPr>
          <w:p w14:paraId="2FEDACA0" w14:textId="77777777" w:rsidR="00457D5F" w:rsidRDefault="00000000" w:rsidP="00A67DC4">
            <w:sdt>
              <w:sdtPr>
                <w:id w:val="-1611667269"/>
                <w:placeholder>
                  <w:docPart w:val="91099EA3715F4568AC6093DC663E74F6"/>
                </w:placeholder>
                <w:temporary/>
                <w:showingPlcHdr/>
                <w15:appearance w15:val="hidden"/>
              </w:sdtPr>
              <w:sdtContent>
                <w:r w:rsidR="00457D5F">
                  <w:t>Email:</w:t>
                </w:r>
              </w:sdtContent>
            </w:sdt>
          </w:p>
        </w:tc>
        <w:tc>
          <w:tcPr>
            <w:tcW w:w="180" w:type="dxa"/>
          </w:tcPr>
          <w:p w14:paraId="4C043F8E" w14:textId="77777777" w:rsidR="00457D5F" w:rsidRDefault="00457D5F" w:rsidP="00A67DC4"/>
        </w:tc>
        <w:tc>
          <w:tcPr>
            <w:tcW w:w="2880" w:type="dxa"/>
            <w:tcBorders>
              <w:bottom w:val="single" w:sz="4" w:space="0" w:color="auto"/>
            </w:tcBorders>
          </w:tcPr>
          <w:p w14:paraId="5A0704B9" w14:textId="77777777" w:rsidR="00457D5F" w:rsidRDefault="00457D5F" w:rsidP="00A67DC4"/>
        </w:tc>
      </w:tr>
    </w:tbl>
    <w:p w14:paraId="5B082704" w14:textId="77777777" w:rsidR="00457D5F" w:rsidRDefault="00457D5F" w:rsidP="005D6F42"/>
    <w:p w14:paraId="62CDBA8A" w14:textId="77777777" w:rsidR="00457D5F" w:rsidRDefault="00457D5F" w:rsidP="005D6F42"/>
    <w:p w14:paraId="097A242A"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09AA4688" w14:textId="77777777" w:rsidTr="00622041">
        <w:tc>
          <w:tcPr>
            <w:tcW w:w="985" w:type="dxa"/>
            <w:shd w:val="clear" w:color="auto" w:fill="F2F2F2" w:themeFill="background1" w:themeFillShade="F2"/>
          </w:tcPr>
          <w:p w14:paraId="2DCA258B" w14:textId="77777777" w:rsidR="00457D5F" w:rsidRDefault="00000000" w:rsidP="00A67DC4">
            <w:sdt>
              <w:sdtPr>
                <w:id w:val="-1319191978"/>
                <w:placeholder>
                  <w:docPart w:val="1235D71A442E431BAF7443A5C262F548"/>
                </w:placeholder>
                <w:temporary/>
                <w:showingPlcHdr/>
                <w15:appearance w15:val="hidden"/>
              </w:sdtPr>
              <w:sdtContent>
                <w:r w:rsidR="00457D5F">
                  <w:t>Full name:</w:t>
                </w:r>
              </w:sdtContent>
            </w:sdt>
          </w:p>
        </w:tc>
        <w:tc>
          <w:tcPr>
            <w:tcW w:w="180" w:type="dxa"/>
          </w:tcPr>
          <w:p w14:paraId="3F0F0782" w14:textId="77777777" w:rsidR="00457D5F" w:rsidRDefault="00457D5F" w:rsidP="00A67DC4"/>
        </w:tc>
        <w:tc>
          <w:tcPr>
            <w:tcW w:w="4500" w:type="dxa"/>
            <w:gridSpan w:val="3"/>
            <w:tcBorders>
              <w:bottom w:val="single" w:sz="4" w:space="0" w:color="auto"/>
            </w:tcBorders>
          </w:tcPr>
          <w:p w14:paraId="3E9FE10A" w14:textId="77777777" w:rsidR="00457D5F" w:rsidRDefault="00457D5F" w:rsidP="00A67DC4"/>
        </w:tc>
        <w:tc>
          <w:tcPr>
            <w:tcW w:w="180" w:type="dxa"/>
          </w:tcPr>
          <w:p w14:paraId="16891C2B" w14:textId="77777777" w:rsidR="00457D5F" w:rsidRDefault="00457D5F" w:rsidP="00A67DC4"/>
        </w:tc>
        <w:tc>
          <w:tcPr>
            <w:tcW w:w="1170" w:type="dxa"/>
            <w:shd w:val="clear" w:color="auto" w:fill="F2F2F2" w:themeFill="background1" w:themeFillShade="F2"/>
          </w:tcPr>
          <w:p w14:paraId="250A67CD" w14:textId="77777777" w:rsidR="00457D5F" w:rsidRDefault="00000000" w:rsidP="00A67DC4">
            <w:sdt>
              <w:sdtPr>
                <w:id w:val="-425649805"/>
                <w:placeholder>
                  <w:docPart w:val="05F13BF4FF554CF3A2E90D988C80D597"/>
                </w:placeholder>
                <w:temporary/>
                <w:showingPlcHdr/>
                <w15:appearance w15:val="hidden"/>
              </w:sdtPr>
              <w:sdtContent>
                <w:r w:rsidR="00457D5F">
                  <w:t>Relationship:</w:t>
                </w:r>
              </w:sdtContent>
            </w:sdt>
          </w:p>
        </w:tc>
        <w:tc>
          <w:tcPr>
            <w:tcW w:w="180" w:type="dxa"/>
          </w:tcPr>
          <w:p w14:paraId="1B3CF692" w14:textId="77777777" w:rsidR="00457D5F" w:rsidRDefault="00457D5F" w:rsidP="00A67DC4"/>
        </w:tc>
        <w:tc>
          <w:tcPr>
            <w:tcW w:w="2880" w:type="dxa"/>
            <w:tcBorders>
              <w:bottom w:val="single" w:sz="4" w:space="0" w:color="auto"/>
            </w:tcBorders>
          </w:tcPr>
          <w:p w14:paraId="0CCC0361" w14:textId="77777777" w:rsidR="00457D5F" w:rsidRDefault="00457D5F" w:rsidP="00A67DC4"/>
        </w:tc>
      </w:tr>
      <w:tr w:rsidR="00622041" w:rsidRPr="00622041" w14:paraId="77DD3727" w14:textId="77777777" w:rsidTr="00FA4E61">
        <w:trPr>
          <w:trHeight w:val="20"/>
        </w:trPr>
        <w:tc>
          <w:tcPr>
            <w:tcW w:w="1705" w:type="dxa"/>
            <w:gridSpan w:val="3"/>
            <w:shd w:val="clear" w:color="auto" w:fill="auto"/>
          </w:tcPr>
          <w:p w14:paraId="64607BE9" w14:textId="77777777" w:rsidR="00622041" w:rsidRPr="00622041" w:rsidRDefault="00622041" w:rsidP="00102BC5">
            <w:pPr>
              <w:rPr>
                <w:sz w:val="4"/>
                <w:szCs w:val="10"/>
              </w:rPr>
            </w:pPr>
          </w:p>
        </w:tc>
        <w:tc>
          <w:tcPr>
            <w:tcW w:w="180" w:type="dxa"/>
            <w:shd w:val="clear" w:color="auto" w:fill="auto"/>
          </w:tcPr>
          <w:p w14:paraId="647E95CC" w14:textId="77777777" w:rsidR="00622041" w:rsidRPr="00622041" w:rsidRDefault="00622041" w:rsidP="00102BC5">
            <w:pPr>
              <w:rPr>
                <w:sz w:val="4"/>
                <w:szCs w:val="10"/>
              </w:rPr>
            </w:pPr>
          </w:p>
        </w:tc>
        <w:tc>
          <w:tcPr>
            <w:tcW w:w="8190" w:type="dxa"/>
            <w:gridSpan w:val="5"/>
            <w:shd w:val="clear" w:color="auto" w:fill="auto"/>
          </w:tcPr>
          <w:p w14:paraId="6745B27C" w14:textId="77777777" w:rsidR="00622041" w:rsidRPr="00622041" w:rsidRDefault="00622041" w:rsidP="00102BC5">
            <w:pPr>
              <w:rPr>
                <w:sz w:val="4"/>
                <w:szCs w:val="10"/>
              </w:rPr>
            </w:pPr>
          </w:p>
        </w:tc>
      </w:tr>
      <w:tr w:rsidR="00457D5F" w14:paraId="322C5CBA" w14:textId="77777777" w:rsidTr="00622041">
        <w:tc>
          <w:tcPr>
            <w:tcW w:w="985" w:type="dxa"/>
            <w:shd w:val="clear" w:color="auto" w:fill="F2F2F2" w:themeFill="background1" w:themeFillShade="F2"/>
          </w:tcPr>
          <w:p w14:paraId="7C99D9E3" w14:textId="77777777" w:rsidR="00457D5F" w:rsidRDefault="00000000" w:rsidP="00A67DC4">
            <w:sdt>
              <w:sdtPr>
                <w:id w:val="-1603100288"/>
                <w:placeholder>
                  <w:docPart w:val="0D2638B1067A4C8797B6A4562C554612"/>
                </w:placeholder>
                <w:temporary/>
                <w:showingPlcHdr/>
                <w15:appearance w15:val="hidden"/>
              </w:sdtPr>
              <w:sdtContent>
                <w:r w:rsidR="00457D5F">
                  <w:t>Company:</w:t>
                </w:r>
              </w:sdtContent>
            </w:sdt>
          </w:p>
        </w:tc>
        <w:tc>
          <w:tcPr>
            <w:tcW w:w="180" w:type="dxa"/>
          </w:tcPr>
          <w:p w14:paraId="3548CA15" w14:textId="77777777" w:rsidR="00457D5F" w:rsidRDefault="00457D5F" w:rsidP="00A67DC4"/>
        </w:tc>
        <w:tc>
          <w:tcPr>
            <w:tcW w:w="4500" w:type="dxa"/>
            <w:gridSpan w:val="3"/>
            <w:tcBorders>
              <w:bottom w:val="single" w:sz="4" w:space="0" w:color="auto"/>
            </w:tcBorders>
          </w:tcPr>
          <w:p w14:paraId="447D61C5" w14:textId="77777777" w:rsidR="00457D5F" w:rsidRDefault="00457D5F" w:rsidP="00A67DC4"/>
        </w:tc>
        <w:tc>
          <w:tcPr>
            <w:tcW w:w="180" w:type="dxa"/>
          </w:tcPr>
          <w:p w14:paraId="191C89C0" w14:textId="77777777" w:rsidR="00457D5F" w:rsidRDefault="00457D5F" w:rsidP="00A67DC4"/>
        </w:tc>
        <w:tc>
          <w:tcPr>
            <w:tcW w:w="1170" w:type="dxa"/>
            <w:shd w:val="clear" w:color="auto" w:fill="F2F2F2" w:themeFill="background1" w:themeFillShade="F2"/>
          </w:tcPr>
          <w:p w14:paraId="76DD53A7" w14:textId="77777777" w:rsidR="00457D5F" w:rsidRDefault="00000000" w:rsidP="00A67DC4">
            <w:sdt>
              <w:sdtPr>
                <w:id w:val="-86852297"/>
                <w:placeholder>
                  <w:docPart w:val="A1FE95EAFC734AA28DE4990954EB9EFD"/>
                </w:placeholder>
                <w:temporary/>
                <w:showingPlcHdr/>
                <w15:appearance w15:val="hidden"/>
              </w:sdtPr>
              <w:sdtContent>
                <w:r w:rsidR="00457D5F">
                  <w:t>Phone:</w:t>
                </w:r>
              </w:sdtContent>
            </w:sdt>
          </w:p>
        </w:tc>
        <w:tc>
          <w:tcPr>
            <w:tcW w:w="180" w:type="dxa"/>
          </w:tcPr>
          <w:p w14:paraId="23DF23C2" w14:textId="77777777" w:rsidR="00457D5F" w:rsidRDefault="00457D5F" w:rsidP="00A67DC4"/>
        </w:tc>
        <w:tc>
          <w:tcPr>
            <w:tcW w:w="2880" w:type="dxa"/>
            <w:tcBorders>
              <w:bottom w:val="single" w:sz="4" w:space="0" w:color="auto"/>
            </w:tcBorders>
          </w:tcPr>
          <w:p w14:paraId="426B8725" w14:textId="77777777" w:rsidR="00457D5F" w:rsidRDefault="00457D5F" w:rsidP="00A67DC4"/>
        </w:tc>
      </w:tr>
      <w:tr w:rsidR="00622041" w:rsidRPr="00622041" w14:paraId="22CD5E2C" w14:textId="77777777" w:rsidTr="00FA4E61">
        <w:trPr>
          <w:trHeight w:val="20"/>
        </w:trPr>
        <w:tc>
          <w:tcPr>
            <w:tcW w:w="1705" w:type="dxa"/>
            <w:gridSpan w:val="3"/>
            <w:shd w:val="clear" w:color="auto" w:fill="auto"/>
          </w:tcPr>
          <w:p w14:paraId="6AEE0D94" w14:textId="77777777" w:rsidR="00622041" w:rsidRPr="00622041" w:rsidRDefault="00622041" w:rsidP="00102BC5">
            <w:pPr>
              <w:rPr>
                <w:sz w:val="4"/>
                <w:szCs w:val="10"/>
              </w:rPr>
            </w:pPr>
          </w:p>
        </w:tc>
        <w:tc>
          <w:tcPr>
            <w:tcW w:w="180" w:type="dxa"/>
            <w:shd w:val="clear" w:color="auto" w:fill="auto"/>
          </w:tcPr>
          <w:p w14:paraId="498BE7F1" w14:textId="77777777" w:rsidR="00622041" w:rsidRPr="00622041" w:rsidRDefault="00622041" w:rsidP="00102BC5">
            <w:pPr>
              <w:rPr>
                <w:sz w:val="4"/>
                <w:szCs w:val="10"/>
              </w:rPr>
            </w:pPr>
          </w:p>
        </w:tc>
        <w:tc>
          <w:tcPr>
            <w:tcW w:w="8190" w:type="dxa"/>
            <w:gridSpan w:val="5"/>
            <w:shd w:val="clear" w:color="auto" w:fill="auto"/>
          </w:tcPr>
          <w:p w14:paraId="174DE816" w14:textId="77777777" w:rsidR="00622041" w:rsidRPr="00622041" w:rsidRDefault="00622041" w:rsidP="00102BC5">
            <w:pPr>
              <w:rPr>
                <w:sz w:val="4"/>
                <w:szCs w:val="10"/>
              </w:rPr>
            </w:pPr>
          </w:p>
        </w:tc>
      </w:tr>
      <w:tr w:rsidR="00457D5F" w14:paraId="3C1DF3A3" w14:textId="77777777" w:rsidTr="00A67DC4">
        <w:tc>
          <w:tcPr>
            <w:tcW w:w="985" w:type="dxa"/>
            <w:shd w:val="clear" w:color="auto" w:fill="F2F2F2" w:themeFill="background1" w:themeFillShade="F2"/>
          </w:tcPr>
          <w:p w14:paraId="3BA29115" w14:textId="77777777" w:rsidR="00457D5F" w:rsidRDefault="00000000" w:rsidP="00A67DC4">
            <w:sdt>
              <w:sdtPr>
                <w:id w:val="1429694318"/>
                <w:placeholder>
                  <w:docPart w:val="84952F737F0A4F88882F9AD581CFA58B"/>
                </w:placeholder>
                <w:temporary/>
                <w:showingPlcHdr/>
                <w15:appearance w15:val="hidden"/>
              </w:sdtPr>
              <w:sdtContent>
                <w:r w:rsidR="00457D5F">
                  <w:t>Address:</w:t>
                </w:r>
              </w:sdtContent>
            </w:sdt>
          </w:p>
        </w:tc>
        <w:tc>
          <w:tcPr>
            <w:tcW w:w="180" w:type="dxa"/>
          </w:tcPr>
          <w:p w14:paraId="66A496F6" w14:textId="77777777" w:rsidR="00457D5F" w:rsidRDefault="00457D5F" w:rsidP="00A67DC4"/>
        </w:tc>
        <w:tc>
          <w:tcPr>
            <w:tcW w:w="4500" w:type="dxa"/>
            <w:gridSpan w:val="3"/>
            <w:tcBorders>
              <w:bottom w:val="single" w:sz="4" w:space="0" w:color="auto"/>
            </w:tcBorders>
          </w:tcPr>
          <w:p w14:paraId="53404E62" w14:textId="77777777" w:rsidR="00457D5F" w:rsidRDefault="00457D5F" w:rsidP="00A67DC4"/>
        </w:tc>
        <w:tc>
          <w:tcPr>
            <w:tcW w:w="180" w:type="dxa"/>
          </w:tcPr>
          <w:p w14:paraId="650BD878" w14:textId="77777777" w:rsidR="00457D5F" w:rsidRDefault="00457D5F" w:rsidP="00A67DC4"/>
        </w:tc>
        <w:tc>
          <w:tcPr>
            <w:tcW w:w="1170" w:type="dxa"/>
            <w:shd w:val="clear" w:color="auto" w:fill="F2F2F2" w:themeFill="background1" w:themeFillShade="F2"/>
          </w:tcPr>
          <w:p w14:paraId="127C6FC1" w14:textId="77777777" w:rsidR="00457D5F" w:rsidRDefault="00000000" w:rsidP="00A67DC4">
            <w:sdt>
              <w:sdtPr>
                <w:id w:val="1033004800"/>
                <w:placeholder>
                  <w:docPart w:val="86C4A3F7A00A45429651ACA34673AB1F"/>
                </w:placeholder>
                <w:temporary/>
                <w:showingPlcHdr/>
                <w15:appearance w15:val="hidden"/>
              </w:sdtPr>
              <w:sdtContent>
                <w:r w:rsidR="00457D5F">
                  <w:t>Email:</w:t>
                </w:r>
              </w:sdtContent>
            </w:sdt>
          </w:p>
        </w:tc>
        <w:tc>
          <w:tcPr>
            <w:tcW w:w="180" w:type="dxa"/>
          </w:tcPr>
          <w:p w14:paraId="4AD7F1C4" w14:textId="77777777" w:rsidR="00457D5F" w:rsidRDefault="00457D5F" w:rsidP="00A67DC4"/>
        </w:tc>
        <w:tc>
          <w:tcPr>
            <w:tcW w:w="2880" w:type="dxa"/>
            <w:tcBorders>
              <w:bottom w:val="single" w:sz="4" w:space="0" w:color="auto"/>
            </w:tcBorders>
          </w:tcPr>
          <w:p w14:paraId="5962BDF3" w14:textId="77777777" w:rsidR="00457D5F" w:rsidRDefault="00457D5F" w:rsidP="00A67DC4"/>
        </w:tc>
      </w:tr>
    </w:tbl>
    <w:p w14:paraId="64187E51" w14:textId="77777777" w:rsidR="00B93938" w:rsidRDefault="00B93938" w:rsidP="005D6F42"/>
    <w:p w14:paraId="1AB2DBEB" w14:textId="77777777" w:rsidR="00467306" w:rsidRDefault="00467306" w:rsidP="005D6F42"/>
    <w:p w14:paraId="5AAB8ED3" w14:textId="77777777" w:rsidR="00457D5F" w:rsidRDefault="00457D5F" w:rsidP="00457D5F"/>
    <w:tbl>
      <w:tblPr>
        <w:tblW w:w="10075" w:type="dxa"/>
        <w:tblLayout w:type="fixed"/>
        <w:tblCellMar>
          <w:top w:w="72" w:type="dxa"/>
          <w:left w:w="72" w:type="dxa"/>
          <w:bottom w:w="72" w:type="dxa"/>
          <w:right w:w="72" w:type="dxa"/>
        </w:tblCellMar>
        <w:tblLook w:val="0600" w:firstRow="0" w:lastRow="0" w:firstColumn="0" w:lastColumn="0" w:noHBand="1" w:noVBand="1"/>
      </w:tblPr>
      <w:tblGrid>
        <w:gridCol w:w="985"/>
        <w:gridCol w:w="180"/>
        <w:gridCol w:w="540"/>
        <w:gridCol w:w="180"/>
        <w:gridCol w:w="3780"/>
        <w:gridCol w:w="180"/>
        <w:gridCol w:w="1170"/>
        <w:gridCol w:w="180"/>
        <w:gridCol w:w="2880"/>
      </w:tblGrid>
      <w:tr w:rsidR="00457D5F" w14:paraId="5EA01BA5" w14:textId="77777777" w:rsidTr="00622041">
        <w:tc>
          <w:tcPr>
            <w:tcW w:w="985" w:type="dxa"/>
            <w:shd w:val="clear" w:color="auto" w:fill="F2F2F2" w:themeFill="background1" w:themeFillShade="F2"/>
          </w:tcPr>
          <w:p w14:paraId="0293274C" w14:textId="77777777" w:rsidR="00457D5F" w:rsidRDefault="00000000" w:rsidP="00A67DC4">
            <w:sdt>
              <w:sdtPr>
                <w:id w:val="-567033489"/>
                <w:placeholder>
                  <w:docPart w:val="9D790386AFD944359FCC8D754FEB201F"/>
                </w:placeholder>
                <w:temporary/>
                <w:showingPlcHdr/>
                <w15:appearance w15:val="hidden"/>
              </w:sdtPr>
              <w:sdtContent>
                <w:r w:rsidR="00457D5F">
                  <w:t>Full name:</w:t>
                </w:r>
              </w:sdtContent>
            </w:sdt>
          </w:p>
        </w:tc>
        <w:tc>
          <w:tcPr>
            <w:tcW w:w="180" w:type="dxa"/>
          </w:tcPr>
          <w:p w14:paraId="62573EA3" w14:textId="77777777" w:rsidR="00457D5F" w:rsidRDefault="00457D5F" w:rsidP="00A67DC4"/>
        </w:tc>
        <w:tc>
          <w:tcPr>
            <w:tcW w:w="4500" w:type="dxa"/>
            <w:gridSpan w:val="3"/>
            <w:tcBorders>
              <w:bottom w:val="single" w:sz="4" w:space="0" w:color="auto"/>
            </w:tcBorders>
          </w:tcPr>
          <w:p w14:paraId="480ADD9D" w14:textId="77777777" w:rsidR="00457D5F" w:rsidRDefault="00457D5F" w:rsidP="00A67DC4"/>
        </w:tc>
        <w:tc>
          <w:tcPr>
            <w:tcW w:w="180" w:type="dxa"/>
          </w:tcPr>
          <w:p w14:paraId="63E4BE2E" w14:textId="77777777" w:rsidR="00457D5F" w:rsidRDefault="00457D5F" w:rsidP="00A67DC4"/>
        </w:tc>
        <w:tc>
          <w:tcPr>
            <w:tcW w:w="1170" w:type="dxa"/>
            <w:shd w:val="clear" w:color="auto" w:fill="F2F2F2" w:themeFill="background1" w:themeFillShade="F2"/>
          </w:tcPr>
          <w:p w14:paraId="5960C500" w14:textId="77777777" w:rsidR="00457D5F" w:rsidRDefault="00000000" w:rsidP="00A67DC4">
            <w:sdt>
              <w:sdtPr>
                <w:id w:val="311214300"/>
                <w:placeholder>
                  <w:docPart w:val="FB73197B93A24158ACF8D05849B464F8"/>
                </w:placeholder>
                <w:temporary/>
                <w:showingPlcHdr/>
                <w15:appearance w15:val="hidden"/>
              </w:sdtPr>
              <w:sdtContent>
                <w:r w:rsidR="00457D5F">
                  <w:t>Relationship:</w:t>
                </w:r>
              </w:sdtContent>
            </w:sdt>
          </w:p>
        </w:tc>
        <w:tc>
          <w:tcPr>
            <w:tcW w:w="180" w:type="dxa"/>
          </w:tcPr>
          <w:p w14:paraId="7072661E" w14:textId="77777777" w:rsidR="00457D5F" w:rsidRDefault="00457D5F" w:rsidP="00A67DC4"/>
        </w:tc>
        <w:tc>
          <w:tcPr>
            <w:tcW w:w="2880" w:type="dxa"/>
            <w:tcBorders>
              <w:bottom w:val="single" w:sz="4" w:space="0" w:color="auto"/>
            </w:tcBorders>
          </w:tcPr>
          <w:p w14:paraId="6FC473EC" w14:textId="77777777" w:rsidR="00457D5F" w:rsidRDefault="00457D5F" w:rsidP="00A67DC4"/>
        </w:tc>
      </w:tr>
      <w:tr w:rsidR="00622041" w:rsidRPr="00622041" w14:paraId="33530515" w14:textId="77777777" w:rsidTr="00FA4E61">
        <w:trPr>
          <w:trHeight w:val="20"/>
        </w:trPr>
        <w:tc>
          <w:tcPr>
            <w:tcW w:w="1705" w:type="dxa"/>
            <w:gridSpan w:val="3"/>
            <w:shd w:val="clear" w:color="auto" w:fill="auto"/>
          </w:tcPr>
          <w:p w14:paraId="3F516CF9" w14:textId="77777777" w:rsidR="00622041" w:rsidRPr="00622041" w:rsidRDefault="00622041" w:rsidP="00102BC5">
            <w:pPr>
              <w:rPr>
                <w:sz w:val="4"/>
                <w:szCs w:val="10"/>
              </w:rPr>
            </w:pPr>
          </w:p>
        </w:tc>
        <w:tc>
          <w:tcPr>
            <w:tcW w:w="180" w:type="dxa"/>
            <w:shd w:val="clear" w:color="auto" w:fill="auto"/>
          </w:tcPr>
          <w:p w14:paraId="31CE52BE" w14:textId="77777777" w:rsidR="00622041" w:rsidRPr="00622041" w:rsidRDefault="00622041" w:rsidP="00102BC5">
            <w:pPr>
              <w:rPr>
                <w:sz w:val="4"/>
                <w:szCs w:val="10"/>
              </w:rPr>
            </w:pPr>
          </w:p>
        </w:tc>
        <w:tc>
          <w:tcPr>
            <w:tcW w:w="8190" w:type="dxa"/>
            <w:gridSpan w:val="5"/>
            <w:shd w:val="clear" w:color="auto" w:fill="auto"/>
          </w:tcPr>
          <w:p w14:paraId="53490509" w14:textId="77777777" w:rsidR="00622041" w:rsidRPr="00622041" w:rsidRDefault="00622041" w:rsidP="00102BC5">
            <w:pPr>
              <w:rPr>
                <w:sz w:val="4"/>
                <w:szCs w:val="10"/>
              </w:rPr>
            </w:pPr>
          </w:p>
        </w:tc>
      </w:tr>
      <w:tr w:rsidR="00457D5F" w14:paraId="3D74EF2B" w14:textId="77777777" w:rsidTr="00622041">
        <w:tc>
          <w:tcPr>
            <w:tcW w:w="985" w:type="dxa"/>
            <w:shd w:val="clear" w:color="auto" w:fill="F2F2F2" w:themeFill="background1" w:themeFillShade="F2"/>
          </w:tcPr>
          <w:p w14:paraId="12F6D62A" w14:textId="77777777" w:rsidR="00457D5F" w:rsidRDefault="00000000" w:rsidP="00A67DC4">
            <w:sdt>
              <w:sdtPr>
                <w:id w:val="448288320"/>
                <w:placeholder>
                  <w:docPart w:val="0545A013575C46F9918658D431D52DFF"/>
                </w:placeholder>
                <w:temporary/>
                <w:showingPlcHdr/>
                <w15:appearance w15:val="hidden"/>
              </w:sdtPr>
              <w:sdtContent>
                <w:r w:rsidR="00457D5F">
                  <w:t>Company:</w:t>
                </w:r>
              </w:sdtContent>
            </w:sdt>
          </w:p>
        </w:tc>
        <w:tc>
          <w:tcPr>
            <w:tcW w:w="180" w:type="dxa"/>
          </w:tcPr>
          <w:p w14:paraId="2282D370" w14:textId="77777777" w:rsidR="00457D5F" w:rsidRDefault="00457D5F" w:rsidP="00A67DC4"/>
        </w:tc>
        <w:tc>
          <w:tcPr>
            <w:tcW w:w="4500" w:type="dxa"/>
            <w:gridSpan w:val="3"/>
            <w:tcBorders>
              <w:bottom w:val="single" w:sz="4" w:space="0" w:color="auto"/>
            </w:tcBorders>
          </w:tcPr>
          <w:p w14:paraId="0FF642C9" w14:textId="77777777" w:rsidR="00457D5F" w:rsidRDefault="00457D5F" w:rsidP="00A67DC4"/>
        </w:tc>
        <w:tc>
          <w:tcPr>
            <w:tcW w:w="180" w:type="dxa"/>
          </w:tcPr>
          <w:p w14:paraId="756CDD5A" w14:textId="77777777" w:rsidR="00457D5F" w:rsidRDefault="00457D5F" w:rsidP="00A67DC4"/>
        </w:tc>
        <w:tc>
          <w:tcPr>
            <w:tcW w:w="1170" w:type="dxa"/>
            <w:shd w:val="clear" w:color="auto" w:fill="F2F2F2" w:themeFill="background1" w:themeFillShade="F2"/>
          </w:tcPr>
          <w:p w14:paraId="6C74B8B5" w14:textId="77777777" w:rsidR="00457D5F" w:rsidRDefault="00000000" w:rsidP="00A67DC4">
            <w:sdt>
              <w:sdtPr>
                <w:id w:val="936183567"/>
                <w:placeholder>
                  <w:docPart w:val="E151334A514B4AFF988C54FD5BCBB38B"/>
                </w:placeholder>
                <w:temporary/>
                <w:showingPlcHdr/>
                <w15:appearance w15:val="hidden"/>
              </w:sdtPr>
              <w:sdtContent>
                <w:r w:rsidR="00457D5F">
                  <w:t>Phone:</w:t>
                </w:r>
              </w:sdtContent>
            </w:sdt>
          </w:p>
        </w:tc>
        <w:tc>
          <w:tcPr>
            <w:tcW w:w="180" w:type="dxa"/>
          </w:tcPr>
          <w:p w14:paraId="54DEF110" w14:textId="77777777" w:rsidR="00457D5F" w:rsidRDefault="00457D5F" w:rsidP="00A67DC4"/>
        </w:tc>
        <w:tc>
          <w:tcPr>
            <w:tcW w:w="2880" w:type="dxa"/>
            <w:tcBorders>
              <w:bottom w:val="single" w:sz="4" w:space="0" w:color="auto"/>
            </w:tcBorders>
          </w:tcPr>
          <w:p w14:paraId="07D2CFA7" w14:textId="77777777" w:rsidR="00457D5F" w:rsidRDefault="00457D5F" w:rsidP="00A67DC4"/>
        </w:tc>
      </w:tr>
      <w:tr w:rsidR="00622041" w:rsidRPr="00622041" w14:paraId="3A4A83DE" w14:textId="77777777" w:rsidTr="00FA4E61">
        <w:trPr>
          <w:trHeight w:val="20"/>
        </w:trPr>
        <w:tc>
          <w:tcPr>
            <w:tcW w:w="1705" w:type="dxa"/>
            <w:gridSpan w:val="3"/>
            <w:shd w:val="clear" w:color="auto" w:fill="auto"/>
          </w:tcPr>
          <w:p w14:paraId="4A08129F" w14:textId="77777777" w:rsidR="00622041" w:rsidRPr="00622041" w:rsidRDefault="00622041" w:rsidP="00102BC5">
            <w:pPr>
              <w:rPr>
                <w:sz w:val="4"/>
                <w:szCs w:val="10"/>
              </w:rPr>
            </w:pPr>
          </w:p>
        </w:tc>
        <w:tc>
          <w:tcPr>
            <w:tcW w:w="180" w:type="dxa"/>
            <w:shd w:val="clear" w:color="auto" w:fill="auto"/>
          </w:tcPr>
          <w:p w14:paraId="32BF3AF9" w14:textId="77777777" w:rsidR="00622041" w:rsidRPr="00622041" w:rsidRDefault="00622041" w:rsidP="00102BC5">
            <w:pPr>
              <w:rPr>
                <w:sz w:val="4"/>
                <w:szCs w:val="10"/>
              </w:rPr>
            </w:pPr>
          </w:p>
        </w:tc>
        <w:tc>
          <w:tcPr>
            <w:tcW w:w="8190" w:type="dxa"/>
            <w:gridSpan w:val="5"/>
            <w:shd w:val="clear" w:color="auto" w:fill="auto"/>
          </w:tcPr>
          <w:p w14:paraId="6D463ACC" w14:textId="77777777" w:rsidR="00622041" w:rsidRPr="00622041" w:rsidRDefault="00622041" w:rsidP="00102BC5">
            <w:pPr>
              <w:rPr>
                <w:sz w:val="4"/>
                <w:szCs w:val="10"/>
              </w:rPr>
            </w:pPr>
          </w:p>
        </w:tc>
      </w:tr>
      <w:tr w:rsidR="00457D5F" w14:paraId="426E4620" w14:textId="77777777" w:rsidTr="00A67DC4">
        <w:tc>
          <w:tcPr>
            <w:tcW w:w="985" w:type="dxa"/>
            <w:shd w:val="clear" w:color="auto" w:fill="F2F2F2" w:themeFill="background1" w:themeFillShade="F2"/>
          </w:tcPr>
          <w:p w14:paraId="57B1BAE2" w14:textId="77777777" w:rsidR="00457D5F" w:rsidRDefault="00000000" w:rsidP="00A67DC4">
            <w:sdt>
              <w:sdtPr>
                <w:id w:val="201370356"/>
                <w:placeholder>
                  <w:docPart w:val="D260B1D5CBE747FEB2A813610B0D0415"/>
                </w:placeholder>
                <w:temporary/>
                <w:showingPlcHdr/>
                <w15:appearance w15:val="hidden"/>
              </w:sdtPr>
              <w:sdtContent>
                <w:r w:rsidR="00457D5F">
                  <w:t>Address:</w:t>
                </w:r>
              </w:sdtContent>
            </w:sdt>
          </w:p>
        </w:tc>
        <w:tc>
          <w:tcPr>
            <w:tcW w:w="180" w:type="dxa"/>
          </w:tcPr>
          <w:p w14:paraId="585B44C5" w14:textId="77777777" w:rsidR="00457D5F" w:rsidRDefault="00457D5F" w:rsidP="00A67DC4"/>
        </w:tc>
        <w:tc>
          <w:tcPr>
            <w:tcW w:w="4500" w:type="dxa"/>
            <w:gridSpan w:val="3"/>
            <w:tcBorders>
              <w:bottom w:val="single" w:sz="4" w:space="0" w:color="auto"/>
            </w:tcBorders>
          </w:tcPr>
          <w:p w14:paraId="406A1D25" w14:textId="77777777" w:rsidR="00457D5F" w:rsidRDefault="00457D5F" w:rsidP="00A67DC4"/>
        </w:tc>
        <w:tc>
          <w:tcPr>
            <w:tcW w:w="180" w:type="dxa"/>
          </w:tcPr>
          <w:p w14:paraId="41ECFDA4" w14:textId="77777777" w:rsidR="00457D5F" w:rsidRDefault="00457D5F" w:rsidP="00A67DC4"/>
        </w:tc>
        <w:tc>
          <w:tcPr>
            <w:tcW w:w="1170" w:type="dxa"/>
            <w:shd w:val="clear" w:color="auto" w:fill="F2F2F2" w:themeFill="background1" w:themeFillShade="F2"/>
          </w:tcPr>
          <w:p w14:paraId="3BCB5751" w14:textId="77777777" w:rsidR="00457D5F" w:rsidRDefault="00000000" w:rsidP="00A67DC4">
            <w:sdt>
              <w:sdtPr>
                <w:id w:val="-1218735772"/>
                <w:placeholder>
                  <w:docPart w:val="DCA35AD46F4A443D8B9F3D1ACE2880D2"/>
                </w:placeholder>
                <w:temporary/>
                <w:showingPlcHdr/>
                <w15:appearance w15:val="hidden"/>
              </w:sdtPr>
              <w:sdtContent>
                <w:r w:rsidR="00457D5F">
                  <w:t>Email:</w:t>
                </w:r>
              </w:sdtContent>
            </w:sdt>
          </w:p>
        </w:tc>
        <w:tc>
          <w:tcPr>
            <w:tcW w:w="180" w:type="dxa"/>
          </w:tcPr>
          <w:p w14:paraId="02E196FF" w14:textId="77777777" w:rsidR="00457D5F" w:rsidRDefault="00457D5F" w:rsidP="00A67DC4"/>
        </w:tc>
        <w:tc>
          <w:tcPr>
            <w:tcW w:w="2880" w:type="dxa"/>
            <w:tcBorders>
              <w:bottom w:val="single" w:sz="4" w:space="0" w:color="auto"/>
            </w:tcBorders>
          </w:tcPr>
          <w:p w14:paraId="236A5C93" w14:textId="77777777" w:rsidR="00457D5F" w:rsidRDefault="00457D5F" w:rsidP="00A67DC4"/>
        </w:tc>
      </w:tr>
    </w:tbl>
    <w:p w14:paraId="1B85187D" w14:textId="77777777" w:rsidR="00B93938" w:rsidRDefault="00B93938" w:rsidP="005D6F42"/>
    <w:p w14:paraId="5C09253C" w14:textId="77777777" w:rsidR="004D170E" w:rsidRDefault="004D170E" w:rsidP="005D6F42"/>
    <w:p w14:paraId="65E666FB" w14:textId="1202FE09" w:rsidR="00B74F24" w:rsidRPr="005129D0" w:rsidRDefault="00250193" w:rsidP="005D6F42">
      <w:pPr>
        <w:rPr>
          <w:b/>
          <w:bCs/>
          <w:sz w:val="20"/>
          <w:szCs w:val="28"/>
        </w:rPr>
      </w:pPr>
      <w:r w:rsidRPr="005129D0">
        <w:rPr>
          <w:b/>
          <w:bCs/>
          <w:sz w:val="20"/>
          <w:szCs w:val="28"/>
        </w:rPr>
        <w:t>Please p</w:t>
      </w:r>
      <w:r w:rsidR="000B66D1">
        <w:rPr>
          <w:b/>
          <w:bCs/>
          <w:sz w:val="20"/>
          <w:szCs w:val="28"/>
        </w:rPr>
        <w:t>rovide a supporting statement as to why</w:t>
      </w:r>
      <w:r w:rsidR="001A6F76">
        <w:rPr>
          <w:b/>
          <w:bCs/>
          <w:sz w:val="20"/>
          <w:szCs w:val="28"/>
        </w:rPr>
        <w:t xml:space="preserve"> the HBA should consider your application (max 1000 words) </w:t>
      </w:r>
    </w:p>
    <w:p w14:paraId="5D140B7B" w14:textId="77777777" w:rsidR="00250193" w:rsidRDefault="00250193" w:rsidP="005D6F42"/>
    <w:p w14:paraId="20E12053" w14:textId="5DD79ECC" w:rsidR="00250193" w:rsidRDefault="00250193" w:rsidP="005D6F42"/>
    <w:p w14:paraId="1C38F3E8" w14:textId="3F3FD0F5" w:rsidR="005129D0" w:rsidRPr="005129D0" w:rsidRDefault="005129D0" w:rsidP="005D6F42">
      <w:pPr>
        <w:rPr>
          <w:u w:val="single"/>
        </w:rPr>
      </w:pPr>
      <w:r>
        <w:t>--------------------------------------------------------------------------------------------------------------------------------------------------------------------------------------------------------------------------------------------------------------------------------------------------------------------------------------------------------------------------------------------------------------------------------------------------------------------------------------------------------------------------------------------------------------------------------------------------------------------------------------------------------------------------------------------------------------------------------------------------------------------------------------------------------------------------------------------------------------------------------------------------------------------------------</w:t>
      </w:r>
    </w:p>
    <w:p w14:paraId="15C932EB" w14:textId="77777777" w:rsidR="00250193" w:rsidRDefault="00250193" w:rsidP="005D6F42"/>
    <w:p w14:paraId="63027253" w14:textId="00233EA5" w:rsidR="00E566E4" w:rsidRPr="002563A2" w:rsidRDefault="00E566E4" w:rsidP="005D6F42">
      <w:pPr>
        <w:rPr>
          <w:b/>
          <w:bCs/>
          <w:sz w:val="20"/>
          <w:szCs w:val="28"/>
        </w:rPr>
      </w:pPr>
      <w:r w:rsidRPr="002563A2">
        <w:rPr>
          <w:b/>
          <w:bCs/>
          <w:sz w:val="20"/>
          <w:szCs w:val="28"/>
        </w:rPr>
        <w:t xml:space="preserve">Please </w:t>
      </w:r>
      <w:r w:rsidR="002563A2" w:rsidRPr="002563A2">
        <w:rPr>
          <w:b/>
          <w:bCs/>
          <w:sz w:val="20"/>
          <w:szCs w:val="28"/>
        </w:rPr>
        <w:t xml:space="preserve">attach your profit and loss </w:t>
      </w:r>
      <w:r w:rsidR="001A6F76">
        <w:rPr>
          <w:b/>
          <w:bCs/>
          <w:sz w:val="20"/>
          <w:szCs w:val="28"/>
        </w:rPr>
        <w:t xml:space="preserve">and </w:t>
      </w:r>
      <w:r w:rsidR="002563A2" w:rsidRPr="002563A2">
        <w:rPr>
          <w:b/>
          <w:bCs/>
          <w:sz w:val="20"/>
          <w:szCs w:val="28"/>
        </w:rPr>
        <w:t>balance sheet</w:t>
      </w:r>
      <w:r w:rsidR="001A6F76">
        <w:rPr>
          <w:b/>
          <w:bCs/>
          <w:sz w:val="20"/>
          <w:szCs w:val="28"/>
        </w:rPr>
        <w:t xml:space="preserve">. </w:t>
      </w:r>
    </w:p>
    <w:p w14:paraId="19CF5CCC" w14:textId="77777777" w:rsidR="002563A2" w:rsidRDefault="002563A2" w:rsidP="005D6F42"/>
    <w:p w14:paraId="461FAFDE" w14:textId="77777777" w:rsidR="00C252C3" w:rsidRPr="00C252C3" w:rsidRDefault="00C252C3" w:rsidP="005D6F42">
      <w:pPr>
        <w:rPr>
          <w:b/>
          <w:bCs/>
        </w:rPr>
      </w:pPr>
      <w:r w:rsidRPr="00C252C3">
        <w:rPr>
          <w:b/>
          <w:bCs/>
        </w:rPr>
        <w:t>Notes (if applicable):</w:t>
      </w:r>
    </w:p>
    <w:p w14:paraId="59678310" w14:textId="77777777" w:rsidR="00C252C3" w:rsidRDefault="00C252C3" w:rsidP="005D6F42"/>
    <w:p w14:paraId="5A34523C" w14:textId="1A013627" w:rsidR="003D5E95" w:rsidRPr="001A6F76" w:rsidRDefault="00C252C3" w:rsidP="005D6F42">
      <w:r>
        <w:t xml:space="preserve"> ---------------------------------------------------------------------------------------------------------------------------------------------------------------------------------------------------------------------------------------------------------------------------------------------------------------------------------------------------------------------------------------------------------------------------------------------------------------</w:t>
      </w:r>
      <w:r w:rsidR="001A6F76">
        <w:t>----------------------------------------------------------------------------------------------------------------------------------------------------------------------------------------------------------------------------------------------------------------------------------------------------------------------------------------------------------------------------------------------------------------------------------------------------------------</w:t>
      </w:r>
    </w:p>
    <w:p w14:paraId="510182DF" w14:textId="77777777" w:rsidR="003D5E95" w:rsidRPr="00FF007A" w:rsidRDefault="003D5E95" w:rsidP="005D6F42">
      <w:pPr>
        <w:rPr>
          <w:b/>
          <w:bCs/>
          <w:sz w:val="20"/>
          <w:szCs w:val="28"/>
        </w:rPr>
      </w:pPr>
    </w:p>
    <w:p w14:paraId="709E61C0" w14:textId="77777777" w:rsidR="0044715D" w:rsidRDefault="00000000" w:rsidP="0044715D">
      <w:pPr>
        <w:pStyle w:val="Heading2"/>
      </w:pPr>
      <w:sdt>
        <w:sdtPr>
          <w:id w:val="-1739846423"/>
          <w:placeholder>
            <w:docPart w:val="135D14B1808848EF8C9979CD29B0A74F"/>
          </w:placeholder>
          <w:temporary/>
          <w:showingPlcHdr/>
          <w15:appearance w15:val="hidden"/>
        </w:sdtPr>
        <w:sdtContent>
          <w:r w:rsidR="0044715D">
            <w:t>Disclaimer and signature</w:t>
          </w:r>
        </w:sdtContent>
      </w:sdt>
    </w:p>
    <w:p w14:paraId="6F98A21A" w14:textId="77777777" w:rsidR="00FF007A" w:rsidRDefault="00FF007A" w:rsidP="0044715D"/>
    <w:p w14:paraId="034CDCCE" w14:textId="77777777" w:rsidR="00FF007A" w:rsidRPr="009E46E6" w:rsidRDefault="00FF007A" w:rsidP="00FF007A">
      <w:pPr>
        <w:rPr>
          <w:b/>
          <w:bCs/>
          <w:sz w:val="20"/>
          <w:szCs w:val="28"/>
        </w:rPr>
      </w:pPr>
      <w:r>
        <w:rPr>
          <w:b/>
          <w:bCs/>
          <w:sz w:val="20"/>
          <w:szCs w:val="28"/>
        </w:rPr>
        <w:t>Joining Fee: £2,500  Annual Fee: £4,450</w:t>
      </w:r>
    </w:p>
    <w:p w14:paraId="36BF79D1" w14:textId="77777777" w:rsidR="00FF007A" w:rsidRDefault="00FF007A" w:rsidP="00FF007A"/>
    <w:p w14:paraId="6AB11C7E" w14:textId="77777777" w:rsidR="00FF007A" w:rsidRDefault="00FF007A" w:rsidP="00FF007A">
      <w:pPr>
        <w:pStyle w:val="ListParagraph"/>
        <w:numPr>
          <w:ilvl w:val="0"/>
          <w:numId w:val="21"/>
        </w:numPr>
        <w:rPr>
          <w:lang w:val="en-GB"/>
        </w:rPr>
      </w:pPr>
      <w:r w:rsidRPr="006F6211">
        <w:rPr>
          <w:lang w:val="en-GB"/>
        </w:rPr>
        <w:t xml:space="preserve">Upon successful payment, you will be officially included as a member of the Housing Bond Alliance's registered panel of brokers. </w:t>
      </w:r>
    </w:p>
    <w:p w14:paraId="63C89D5D" w14:textId="77777777" w:rsidR="003D5E95" w:rsidRPr="006F6211" w:rsidRDefault="003D5E95" w:rsidP="003D5E95">
      <w:pPr>
        <w:pStyle w:val="ListParagraph"/>
        <w:rPr>
          <w:lang w:val="en-GB"/>
        </w:rPr>
      </w:pPr>
    </w:p>
    <w:p w14:paraId="23255125" w14:textId="64032F6E" w:rsidR="003D5E95" w:rsidRPr="00F60348" w:rsidRDefault="00FF007A" w:rsidP="00F60348">
      <w:pPr>
        <w:pStyle w:val="ListParagraph"/>
        <w:numPr>
          <w:ilvl w:val="0"/>
          <w:numId w:val="21"/>
        </w:numPr>
        <w:rPr>
          <w:lang w:val="en-GB"/>
        </w:rPr>
      </w:pPr>
      <w:r w:rsidRPr="006F6211">
        <w:rPr>
          <w:lang w:val="en-GB"/>
        </w:rPr>
        <w:t xml:space="preserve">The initial fee is non-refundable and represents a one-time annual charge. </w:t>
      </w:r>
    </w:p>
    <w:p w14:paraId="05AEEF77" w14:textId="77777777" w:rsidR="003D5E95" w:rsidRPr="006F6211" w:rsidRDefault="003D5E95" w:rsidP="003D5E95">
      <w:pPr>
        <w:pStyle w:val="ListParagraph"/>
        <w:rPr>
          <w:lang w:val="en-GB"/>
        </w:rPr>
      </w:pPr>
    </w:p>
    <w:p w14:paraId="1C18DF4C" w14:textId="455F815B" w:rsidR="00FF007A" w:rsidRDefault="00B67504" w:rsidP="00FF007A">
      <w:pPr>
        <w:pStyle w:val="ListParagraph"/>
        <w:numPr>
          <w:ilvl w:val="0"/>
          <w:numId w:val="21"/>
        </w:numPr>
        <w:rPr>
          <w:lang w:val="en-GB"/>
        </w:rPr>
      </w:pPr>
      <w:r>
        <w:rPr>
          <w:lang w:val="en-GB"/>
        </w:rPr>
        <w:t>Cancellation</w:t>
      </w:r>
      <w:r w:rsidR="00FF007A" w:rsidRPr="006F6211">
        <w:rPr>
          <w:lang w:val="en-GB"/>
        </w:rPr>
        <w:t xml:space="preserve"> is not permitted within the 12-month period. To</w:t>
      </w:r>
      <w:r w:rsidR="00FF007A">
        <w:rPr>
          <w:lang w:val="en-GB"/>
        </w:rPr>
        <w:t xml:space="preserve"> </w:t>
      </w:r>
      <w:r w:rsidR="00FF007A" w:rsidRPr="006F6211">
        <w:rPr>
          <w:lang w:val="en-GB"/>
        </w:rPr>
        <w:t xml:space="preserve">cancel your membership, a six-month notice is required. </w:t>
      </w:r>
    </w:p>
    <w:p w14:paraId="0D06D0D6" w14:textId="77777777" w:rsidR="003D5E95" w:rsidRPr="006F6211" w:rsidRDefault="003D5E95" w:rsidP="003D5E95">
      <w:pPr>
        <w:pStyle w:val="ListParagraph"/>
        <w:rPr>
          <w:lang w:val="en-GB"/>
        </w:rPr>
      </w:pPr>
    </w:p>
    <w:p w14:paraId="013B204F" w14:textId="77777777" w:rsidR="00FF007A" w:rsidRPr="00B67504" w:rsidRDefault="00FF007A" w:rsidP="00FF007A">
      <w:pPr>
        <w:pStyle w:val="ListParagraph"/>
        <w:numPr>
          <w:ilvl w:val="0"/>
          <w:numId w:val="21"/>
        </w:numPr>
      </w:pPr>
      <w:r w:rsidRPr="006F6211">
        <w:rPr>
          <w:lang w:val="en-GB"/>
        </w:rPr>
        <w:t>We reserve the right to modify any terms and conditions at our discretion.</w:t>
      </w:r>
    </w:p>
    <w:p w14:paraId="2802D5C5" w14:textId="77777777" w:rsidR="00B67504" w:rsidRDefault="00B67504" w:rsidP="00B67504">
      <w:pPr>
        <w:pStyle w:val="ListParagraph"/>
      </w:pPr>
    </w:p>
    <w:p w14:paraId="1B83BD53" w14:textId="47A9FFFC" w:rsidR="00B67504" w:rsidRPr="003D5E95" w:rsidRDefault="00B67504" w:rsidP="00FF007A">
      <w:pPr>
        <w:pStyle w:val="ListParagraph"/>
        <w:numPr>
          <w:ilvl w:val="0"/>
          <w:numId w:val="21"/>
        </w:numPr>
      </w:pPr>
      <w:r>
        <w:t>Attach all supporting documents.</w:t>
      </w:r>
    </w:p>
    <w:p w14:paraId="1110B8D3" w14:textId="77777777" w:rsidR="003D5E95" w:rsidRDefault="003D5E95" w:rsidP="003D5E95">
      <w:pPr>
        <w:pStyle w:val="ListParagraph"/>
      </w:pPr>
    </w:p>
    <w:p w14:paraId="5F2FE956" w14:textId="77777777" w:rsidR="003D5E95" w:rsidRDefault="00000000" w:rsidP="003D5E95">
      <w:sdt>
        <w:sdtPr>
          <w:id w:val="-1691372905"/>
          <w:placeholder>
            <w:docPart w:val="ABF78EA0E7934200981348CDB06A2CB9"/>
          </w:placeholder>
          <w:temporary/>
          <w:showingPlcHdr/>
          <w15:appearance w15:val="hidden"/>
        </w:sdtPr>
        <w:sdtContent>
          <w:r w:rsidR="003D5E95" w:rsidRPr="002A031C">
            <w:t xml:space="preserve">I certify that my answers are true and complete to the best of my knowledge. </w:t>
          </w:r>
          <w:r w:rsidR="003D5E95">
            <w:t xml:space="preserve"> </w:t>
          </w:r>
        </w:sdtContent>
      </w:sdt>
      <w:r w:rsidR="003D5E95" w:rsidRPr="002A031C">
        <w:t xml:space="preserve"> </w:t>
      </w:r>
    </w:p>
    <w:p w14:paraId="4C177DCE" w14:textId="77777777" w:rsidR="003D5E95" w:rsidRPr="002A031C" w:rsidRDefault="003D5E95" w:rsidP="003D5E95"/>
    <w:p w14:paraId="3C422173" w14:textId="77777777" w:rsidR="003D5E95" w:rsidRDefault="003D5E95" w:rsidP="003D5E95">
      <w:r>
        <w:t xml:space="preserve">This application will be reviewed by our panel and you will hear back accordingly, if they decide to proceed to the next steps. </w:t>
      </w:r>
    </w:p>
    <w:p w14:paraId="500A1BE8" w14:textId="77777777" w:rsidR="003D5E95" w:rsidRDefault="003D5E95" w:rsidP="003D5E95"/>
    <w:p w14:paraId="2EDD7909" w14:textId="77777777" w:rsidR="003D5E95" w:rsidRDefault="003D5E95" w:rsidP="003D5E95">
      <w:r>
        <w:t>If you require assistance with this application please contact our broker support team on 0203 781 1222.</w:t>
      </w:r>
    </w:p>
    <w:p w14:paraId="14E42FF6" w14:textId="77777777" w:rsidR="003D5E95" w:rsidRDefault="003D5E95" w:rsidP="003D5E95"/>
    <w:p w14:paraId="27C766DE" w14:textId="77777777" w:rsidR="003440B8" w:rsidRDefault="003440B8" w:rsidP="003D5E95"/>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tblGrid>
      <w:tr w:rsidR="003440B8" w14:paraId="06B49094" w14:textId="77777777" w:rsidTr="00CA1D4C">
        <w:tc>
          <w:tcPr>
            <w:tcW w:w="985" w:type="dxa"/>
            <w:shd w:val="clear" w:color="auto" w:fill="F2F2F2" w:themeFill="background1" w:themeFillShade="F2"/>
          </w:tcPr>
          <w:p w14:paraId="6171FEF4" w14:textId="5DB4964B" w:rsidR="003440B8" w:rsidRDefault="003440B8" w:rsidP="00CA1D4C">
            <w:r>
              <w:t>Full Name (BLOCK CAPITALS)</w:t>
            </w:r>
          </w:p>
        </w:tc>
        <w:tc>
          <w:tcPr>
            <w:tcW w:w="180" w:type="dxa"/>
          </w:tcPr>
          <w:p w14:paraId="6D4EB74C" w14:textId="77777777" w:rsidR="003440B8" w:rsidRDefault="003440B8" w:rsidP="00CA1D4C"/>
        </w:tc>
        <w:tc>
          <w:tcPr>
            <w:tcW w:w="5670" w:type="dxa"/>
            <w:tcBorders>
              <w:bottom w:val="single" w:sz="4" w:space="0" w:color="auto"/>
            </w:tcBorders>
          </w:tcPr>
          <w:p w14:paraId="7FDAC495" w14:textId="77777777" w:rsidR="003440B8" w:rsidRDefault="003440B8" w:rsidP="00CA1D4C"/>
        </w:tc>
      </w:tr>
    </w:tbl>
    <w:p w14:paraId="5C012DCF" w14:textId="77777777" w:rsidR="003440B8" w:rsidRDefault="003440B8" w:rsidP="003D5E95"/>
    <w:p w14:paraId="1F0E512D" w14:textId="77777777" w:rsidR="00FF007A" w:rsidRDefault="00FF007A" w:rsidP="0044715D"/>
    <w:p w14:paraId="1CB1F53D" w14:textId="77777777" w:rsidR="0044715D" w:rsidRPr="002A031C" w:rsidRDefault="0044715D" w:rsidP="0044715D"/>
    <w:tbl>
      <w:tblPr>
        <w:tblW w:w="0" w:type="auto"/>
        <w:tblLayout w:type="fixed"/>
        <w:tblCellMar>
          <w:top w:w="72" w:type="dxa"/>
          <w:left w:w="72" w:type="dxa"/>
          <w:bottom w:w="72" w:type="dxa"/>
          <w:right w:w="0" w:type="dxa"/>
        </w:tblCellMar>
        <w:tblLook w:val="0600" w:firstRow="0" w:lastRow="0" w:firstColumn="0" w:lastColumn="0" w:noHBand="1" w:noVBand="1"/>
      </w:tblPr>
      <w:tblGrid>
        <w:gridCol w:w="985"/>
        <w:gridCol w:w="180"/>
        <w:gridCol w:w="5670"/>
        <w:gridCol w:w="180"/>
        <w:gridCol w:w="630"/>
        <w:gridCol w:w="180"/>
        <w:gridCol w:w="2245"/>
      </w:tblGrid>
      <w:tr w:rsidR="0044715D" w14:paraId="5B2C457E" w14:textId="77777777" w:rsidTr="00B1082F">
        <w:tc>
          <w:tcPr>
            <w:tcW w:w="985" w:type="dxa"/>
            <w:shd w:val="clear" w:color="auto" w:fill="F2F2F2" w:themeFill="background1" w:themeFillShade="F2"/>
          </w:tcPr>
          <w:p w14:paraId="7219D8EF" w14:textId="77777777" w:rsidR="0044715D" w:rsidRDefault="00000000" w:rsidP="00B1082F">
            <w:sdt>
              <w:sdtPr>
                <w:id w:val="212011677"/>
                <w:placeholder>
                  <w:docPart w:val="181DA75BA40A4E238B0835360D1251C9"/>
                </w:placeholder>
                <w:temporary/>
                <w:showingPlcHdr/>
                <w15:appearance w15:val="hidden"/>
              </w:sdtPr>
              <w:sdtContent>
                <w:r w:rsidR="0044715D">
                  <w:t>Signature</w:t>
                </w:r>
                <w:r w:rsidR="0044715D" w:rsidRPr="005114CE">
                  <w:t>:</w:t>
                </w:r>
              </w:sdtContent>
            </w:sdt>
          </w:p>
        </w:tc>
        <w:tc>
          <w:tcPr>
            <w:tcW w:w="180" w:type="dxa"/>
          </w:tcPr>
          <w:p w14:paraId="64A4365E" w14:textId="77777777" w:rsidR="0044715D" w:rsidRDefault="0044715D" w:rsidP="00B1082F"/>
        </w:tc>
        <w:tc>
          <w:tcPr>
            <w:tcW w:w="5670" w:type="dxa"/>
            <w:tcBorders>
              <w:bottom w:val="single" w:sz="4" w:space="0" w:color="auto"/>
            </w:tcBorders>
          </w:tcPr>
          <w:p w14:paraId="0AC6A392" w14:textId="77777777" w:rsidR="0044715D" w:rsidRDefault="0044715D" w:rsidP="00B1082F"/>
        </w:tc>
        <w:tc>
          <w:tcPr>
            <w:tcW w:w="180" w:type="dxa"/>
          </w:tcPr>
          <w:p w14:paraId="017DCF57" w14:textId="77777777" w:rsidR="0044715D" w:rsidRDefault="0044715D" w:rsidP="00B1082F"/>
        </w:tc>
        <w:tc>
          <w:tcPr>
            <w:tcW w:w="630" w:type="dxa"/>
            <w:shd w:val="clear" w:color="auto" w:fill="F2F2F2" w:themeFill="background1" w:themeFillShade="F2"/>
          </w:tcPr>
          <w:p w14:paraId="5287F207" w14:textId="77777777" w:rsidR="0044715D" w:rsidRDefault="00000000" w:rsidP="00B1082F">
            <w:sdt>
              <w:sdtPr>
                <w:id w:val="2071768772"/>
                <w:placeholder>
                  <w:docPart w:val="606218822B1A4F4093F693B1A1C9F68B"/>
                </w:placeholder>
                <w:temporary/>
                <w:showingPlcHdr/>
                <w15:appearance w15:val="hidden"/>
              </w:sdtPr>
              <w:sdtContent>
                <w:r w:rsidR="0044715D">
                  <w:t>Date:</w:t>
                </w:r>
              </w:sdtContent>
            </w:sdt>
          </w:p>
        </w:tc>
        <w:tc>
          <w:tcPr>
            <w:tcW w:w="180" w:type="dxa"/>
          </w:tcPr>
          <w:p w14:paraId="445CE3F1" w14:textId="77777777" w:rsidR="0044715D" w:rsidRDefault="0044715D" w:rsidP="00B1082F"/>
        </w:tc>
        <w:tc>
          <w:tcPr>
            <w:tcW w:w="2245" w:type="dxa"/>
            <w:tcBorders>
              <w:bottom w:val="single" w:sz="4" w:space="0" w:color="auto"/>
            </w:tcBorders>
          </w:tcPr>
          <w:p w14:paraId="3AA15AFC" w14:textId="77777777" w:rsidR="0044715D" w:rsidRDefault="0044715D" w:rsidP="00B1082F"/>
        </w:tc>
      </w:tr>
    </w:tbl>
    <w:p w14:paraId="437E6F65" w14:textId="6E1A14A6" w:rsidR="00474660" w:rsidRDefault="00474660" w:rsidP="0044715D">
      <w:pPr>
        <w:pStyle w:val="Heading2"/>
      </w:pPr>
    </w:p>
    <w:p w14:paraId="1313A23B" w14:textId="77777777" w:rsidR="00F90B90" w:rsidRDefault="00F90B90" w:rsidP="00F90B90"/>
    <w:p w14:paraId="7A947B0C" w14:textId="77777777" w:rsidR="00F90B90" w:rsidRPr="00F90B90" w:rsidRDefault="00F90B90" w:rsidP="00F90B90"/>
    <w:sectPr w:rsidR="00F90B90" w:rsidRPr="00F90B90" w:rsidSect="00FA4E61">
      <w:footerReference w:type="default" r:id="rId12"/>
      <w:pgSz w:w="12240" w:h="15840"/>
      <w:pgMar w:top="720" w:right="1080" w:bottom="0"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ECCCE" w14:textId="77777777" w:rsidR="007C1E52" w:rsidRDefault="007C1E52" w:rsidP="00176E67">
      <w:r>
        <w:separator/>
      </w:r>
    </w:p>
  </w:endnote>
  <w:endnote w:type="continuationSeparator" w:id="0">
    <w:p w14:paraId="6C46D736" w14:textId="77777777" w:rsidR="007C1E52" w:rsidRDefault="007C1E52" w:rsidP="00176E67">
      <w:r>
        <w:continuationSeparator/>
      </w:r>
    </w:p>
  </w:endnote>
  <w:endnote w:type="continuationNotice" w:id="1">
    <w:p w14:paraId="47DC6A9C" w14:textId="77777777" w:rsidR="007C1E52" w:rsidRDefault="007C1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392C" w14:textId="6066D700" w:rsidR="009833FC" w:rsidRPr="009833FC" w:rsidRDefault="009833FC" w:rsidP="009833FC">
    <w:pPr>
      <w:pStyle w:val="Footer"/>
      <w:rPr>
        <w:i/>
        <w:iCs/>
        <w:sz w:val="12"/>
        <w:szCs w:val="18"/>
        <w:lang w:val="en-GB"/>
      </w:rPr>
    </w:pPr>
    <w:r w:rsidRPr="009833FC">
      <w:rPr>
        <w:i/>
        <w:iCs/>
        <w:sz w:val="12"/>
        <w:szCs w:val="18"/>
        <w:lang w:val="en-GB"/>
      </w:rPr>
      <w:t xml:space="preserve">The Housing Bond Alliance (HBA) [Registration No: 15312815] is a not-for-profit organisation, limited by guarantee. The HBA is dedicated to supporting social housing providers and their associated supply chain. The HBA is dedicated to promoting the financial protection of affordable housing within the United Kingdom. The HBA only work with </w:t>
    </w:r>
    <w:r w:rsidRPr="009833FC">
      <w:rPr>
        <w:i/>
        <w:iCs/>
        <w:sz w:val="12"/>
        <w:szCs w:val="18"/>
        <w:lang w:val="en-GB"/>
      </w:rPr>
      <w:t>registered</w:t>
    </w:r>
    <w:r w:rsidRPr="009833FC">
      <w:rPr>
        <w:i/>
        <w:iCs/>
        <w:sz w:val="12"/>
        <w:szCs w:val="18"/>
        <w:lang w:val="en-GB"/>
      </w:rPr>
      <w:t xml:space="preserve"> brokers who are authorised and regulated by the Financial Conduct Authority.            </w:t>
    </w:r>
  </w:p>
  <w:p w14:paraId="1D5B0ED9" w14:textId="77777777" w:rsidR="009833FC" w:rsidRPr="009833FC" w:rsidRDefault="009833FC" w:rsidP="009833FC">
    <w:pPr>
      <w:pStyle w:val="Footer"/>
      <w:rPr>
        <w:i/>
        <w:iCs/>
        <w:sz w:val="12"/>
        <w:szCs w:val="18"/>
        <w:lang w:val="en-GB"/>
      </w:rPr>
    </w:pPr>
  </w:p>
  <w:p w14:paraId="495567B5" w14:textId="45476E7F" w:rsidR="009833FC" w:rsidRPr="009833FC" w:rsidRDefault="009833FC" w:rsidP="009833FC">
    <w:pPr>
      <w:pStyle w:val="Footer"/>
      <w:rPr>
        <w:i/>
        <w:iCs/>
        <w:sz w:val="12"/>
        <w:szCs w:val="18"/>
        <w:lang w:val="en-GB"/>
      </w:rPr>
    </w:pPr>
    <w:r w:rsidRPr="009833FC">
      <w:rPr>
        <w:i/>
        <w:iCs/>
        <w:sz w:val="12"/>
        <w:szCs w:val="18"/>
        <w:lang w:val="en-GB"/>
      </w:rPr>
      <w:t xml:space="preserve">Disclaimer: Any information provided is not intended to constitute legal advice or professional advisory direction. The recipient of the information contained in this email should consult </w:t>
    </w:r>
    <w:r w:rsidRPr="009833FC">
      <w:rPr>
        <w:i/>
        <w:iCs/>
        <w:sz w:val="12"/>
        <w:szCs w:val="18"/>
        <w:lang w:val="en-GB"/>
      </w:rPr>
      <w:t>independent</w:t>
    </w:r>
    <w:r w:rsidRPr="009833FC">
      <w:rPr>
        <w:i/>
        <w:iCs/>
        <w:sz w:val="12"/>
        <w:szCs w:val="18"/>
        <w:lang w:val="en-GB"/>
      </w:rPr>
      <w:t xml:space="preserve"> legal and financial advice where required.</w:t>
    </w:r>
  </w:p>
  <w:p w14:paraId="6DA416D5" w14:textId="77777777" w:rsidR="00FA4E61" w:rsidRPr="00FA4E61" w:rsidRDefault="00FA4E61" w:rsidP="00FA4E61">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80243" w14:textId="77777777" w:rsidR="007C1E52" w:rsidRDefault="007C1E52" w:rsidP="00176E67">
      <w:r>
        <w:separator/>
      </w:r>
    </w:p>
  </w:footnote>
  <w:footnote w:type="continuationSeparator" w:id="0">
    <w:p w14:paraId="0475D5FA" w14:textId="77777777" w:rsidR="007C1E52" w:rsidRDefault="007C1E52" w:rsidP="00176E67">
      <w:r>
        <w:continuationSeparator/>
      </w:r>
    </w:p>
  </w:footnote>
  <w:footnote w:type="continuationNotice" w:id="1">
    <w:p w14:paraId="58CE4EB8" w14:textId="77777777" w:rsidR="007C1E52" w:rsidRDefault="007C1E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B5E22F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9705103" o:spid="_x0000_i1025" type="#_x0000_t75" alt="Stop outline" style="width:9.75pt;height:9.75pt;visibility:visible;mso-wrap-style:square">
            <v:imagedata r:id="rId1" o:title="Stop outline"/>
          </v:shape>
        </w:pict>
      </mc:Choice>
      <mc:Fallback>
        <w:drawing>
          <wp:inline distT="0" distB="0" distL="0" distR="0" wp14:anchorId="3B1EED74" wp14:editId="2C885E7F">
            <wp:extent cx="123825" cy="123825"/>
            <wp:effectExtent l="0" t="0" r="0" b="0"/>
            <wp:docPr id="1649705103" name="Picture 1649705103" descr="Sto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Stop out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E1AFF"/>
    <w:multiLevelType w:val="hybridMultilevel"/>
    <w:tmpl w:val="D31C5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B5292"/>
    <w:multiLevelType w:val="hybridMultilevel"/>
    <w:tmpl w:val="CB528928"/>
    <w:lvl w:ilvl="0" w:tplc="C14ACC08">
      <w:numFmt w:val="bullet"/>
      <w:lvlText w:val=""/>
      <w:lvlJc w:val="left"/>
      <w:pPr>
        <w:ind w:left="720" w:hanging="360"/>
      </w:pPr>
      <w:rPr>
        <w:rFonts w:ascii="Franklin Gothic Book" w:eastAsia="Times New Roman"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165E7"/>
    <w:multiLevelType w:val="hybridMultilevel"/>
    <w:tmpl w:val="34203F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CA7F0B"/>
    <w:multiLevelType w:val="hybridMultilevel"/>
    <w:tmpl w:val="FD3A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163F1"/>
    <w:multiLevelType w:val="hybridMultilevel"/>
    <w:tmpl w:val="C8669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F50DA"/>
    <w:multiLevelType w:val="hybridMultilevel"/>
    <w:tmpl w:val="D31C5A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63446E9"/>
    <w:multiLevelType w:val="hybridMultilevel"/>
    <w:tmpl w:val="23F6D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0E0642"/>
    <w:multiLevelType w:val="hybridMultilevel"/>
    <w:tmpl w:val="CACA5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B7B21"/>
    <w:multiLevelType w:val="hybridMultilevel"/>
    <w:tmpl w:val="FBE4F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325F0D"/>
    <w:multiLevelType w:val="hybridMultilevel"/>
    <w:tmpl w:val="40EC0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4F71B4"/>
    <w:multiLevelType w:val="hybridMultilevel"/>
    <w:tmpl w:val="BBEC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1859439">
    <w:abstractNumId w:val="9"/>
  </w:num>
  <w:num w:numId="2" w16cid:durableId="59834691">
    <w:abstractNumId w:val="7"/>
  </w:num>
  <w:num w:numId="3" w16cid:durableId="1866597397">
    <w:abstractNumId w:val="6"/>
  </w:num>
  <w:num w:numId="4" w16cid:durableId="1926110346">
    <w:abstractNumId w:val="5"/>
  </w:num>
  <w:num w:numId="5" w16cid:durableId="171840898">
    <w:abstractNumId w:val="4"/>
  </w:num>
  <w:num w:numId="6" w16cid:durableId="724330994">
    <w:abstractNumId w:val="8"/>
  </w:num>
  <w:num w:numId="7" w16cid:durableId="968321022">
    <w:abstractNumId w:val="3"/>
  </w:num>
  <w:num w:numId="8" w16cid:durableId="282998591">
    <w:abstractNumId w:val="2"/>
  </w:num>
  <w:num w:numId="9" w16cid:durableId="1258751470">
    <w:abstractNumId w:val="1"/>
  </w:num>
  <w:num w:numId="10" w16cid:durableId="1114134759">
    <w:abstractNumId w:val="0"/>
  </w:num>
  <w:num w:numId="11" w16cid:durableId="6911746">
    <w:abstractNumId w:val="17"/>
  </w:num>
  <w:num w:numId="12" w16cid:durableId="204224217">
    <w:abstractNumId w:val="14"/>
  </w:num>
  <w:num w:numId="13" w16cid:durableId="583759576">
    <w:abstractNumId w:val="13"/>
  </w:num>
  <w:num w:numId="14" w16cid:durableId="575743759">
    <w:abstractNumId w:val="16"/>
  </w:num>
  <w:num w:numId="15" w16cid:durableId="182129668">
    <w:abstractNumId w:val="19"/>
  </w:num>
  <w:num w:numId="16" w16cid:durableId="1131702721">
    <w:abstractNumId w:val="10"/>
  </w:num>
  <w:num w:numId="17" w16cid:durableId="154342032">
    <w:abstractNumId w:val="15"/>
  </w:num>
  <w:num w:numId="18" w16cid:durableId="1365866710">
    <w:abstractNumId w:val="18"/>
  </w:num>
  <w:num w:numId="19" w16cid:durableId="1536236047">
    <w:abstractNumId w:val="20"/>
  </w:num>
  <w:num w:numId="20" w16cid:durableId="910426127">
    <w:abstractNumId w:val="11"/>
  </w:num>
  <w:num w:numId="21" w16cid:durableId="1678457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BA"/>
    <w:rsid w:val="000071F7"/>
    <w:rsid w:val="00010B00"/>
    <w:rsid w:val="00011669"/>
    <w:rsid w:val="00012B3C"/>
    <w:rsid w:val="00026CEE"/>
    <w:rsid w:val="000271D5"/>
    <w:rsid w:val="0002798A"/>
    <w:rsid w:val="000319A9"/>
    <w:rsid w:val="0004219A"/>
    <w:rsid w:val="00052F19"/>
    <w:rsid w:val="00061632"/>
    <w:rsid w:val="000617B1"/>
    <w:rsid w:val="00083002"/>
    <w:rsid w:val="00083D46"/>
    <w:rsid w:val="00087B85"/>
    <w:rsid w:val="000A01F1"/>
    <w:rsid w:val="000A11D6"/>
    <w:rsid w:val="000B66D1"/>
    <w:rsid w:val="000C1163"/>
    <w:rsid w:val="000C5BD2"/>
    <w:rsid w:val="000C797A"/>
    <w:rsid w:val="000D2539"/>
    <w:rsid w:val="000D2BB8"/>
    <w:rsid w:val="000E0DDC"/>
    <w:rsid w:val="000E3741"/>
    <w:rsid w:val="000F2DF4"/>
    <w:rsid w:val="000F6783"/>
    <w:rsid w:val="000F7DB6"/>
    <w:rsid w:val="00120C95"/>
    <w:rsid w:val="00123FA9"/>
    <w:rsid w:val="0012523C"/>
    <w:rsid w:val="00133B3E"/>
    <w:rsid w:val="00137454"/>
    <w:rsid w:val="0014409B"/>
    <w:rsid w:val="0014663E"/>
    <w:rsid w:val="001765FE"/>
    <w:rsid w:val="00176E67"/>
    <w:rsid w:val="00180664"/>
    <w:rsid w:val="0018447D"/>
    <w:rsid w:val="001903F7"/>
    <w:rsid w:val="0019395E"/>
    <w:rsid w:val="0019411D"/>
    <w:rsid w:val="001967C5"/>
    <w:rsid w:val="001A27B0"/>
    <w:rsid w:val="001A3CDA"/>
    <w:rsid w:val="001A6F76"/>
    <w:rsid w:val="001C104F"/>
    <w:rsid w:val="001C311A"/>
    <w:rsid w:val="001D32A7"/>
    <w:rsid w:val="001D35A0"/>
    <w:rsid w:val="001D3D88"/>
    <w:rsid w:val="001D6B76"/>
    <w:rsid w:val="001E1534"/>
    <w:rsid w:val="001E3BB6"/>
    <w:rsid w:val="001F512F"/>
    <w:rsid w:val="00206A86"/>
    <w:rsid w:val="00211828"/>
    <w:rsid w:val="00214476"/>
    <w:rsid w:val="002153B7"/>
    <w:rsid w:val="002173A3"/>
    <w:rsid w:val="00222814"/>
    <w:rsid w:val="00224D00"/>
    <w:rsid w:val="00231F8D"/>
    <w:rsid w:val="0023685A"/>
    <w:rsid w:val="00246961"/>
    <w:rsid w:val="00250014"/>
    <w:rsid w:val="00250193"/>
    <w:rsid w:val="002563A2"/>
    <w:rsid w:val="00270AB0"/>
    <w:rsid w:val="00273B20"/>
    <w:rsid w:val="00275BB5"/>
    <w:rsid w:val="00286F6A"/>
    <w:rsid w:val="00291C8C"/>
    <w:rsid w:val="00295267"/>
    <w:rsid w:val="00295546"/>
    <w:rsid w:val="002A031C"/>
    <w:rsid w:val="002A1ECE"/>
    <w:rsid w:val="002A2510"/>
    <w:rsid w:val="002A6FA9"/>
    <w:rsid w:val="002B4D1D"/>
    <w:rsid w:val="002B4DB2"/>
    <w:rsid w:val="002C10B1"/>
    <w:rsid w:val="002C63CF"/>
    <w:rsid w:val="002D222A"/>
    <w:rsid w:val="002D3006"/>
    <w:rsid w:val="002D54B4"/>
    <w:rsid w:val="002D7147"/>
    <w:rsid w:val="002E0300"/>
    <w:rsid w:val="002E41FF"/>
    <w:rsid w:val="002E77F0"/>
    <w:rsid w:val="002F1AD4"/>
    <w:rsid w:val="003076FD"/>
    <w:rsid w:val="00317005"/>
    <w:rsid w:val="00330050"/>
    <w:rsid w:val="0033187C"/>
    <w:rsid w:val="00335259"/>
    <w:rsid w:val="00336E35"/>
    <w:rsid w:val="003440B8"/>
    <w:rsid w:val="0034719B"/>
    <w:rsid w:val="00353611"/>
    <w:rsid w:val="00364453"/>
    <w:rsid w:val="00372BAE"/>
    <w:rsid w:val="00381F35"/>
    <w:rsid w:val="00387538"/>
    <w:rsid w:val="00392592"/>
    <w:rsid w:val="003929F1"/>
    <w:rsid w:val="00392FB4"/>
    <w:rsid w:val="003A1B63"/>
    <w:rsid w:val="003A41A1"/>
    <w:rsid w:val="003B2326"/>
    <w:rsid w:val="003D424C"/>
    <w:rsid w:val="003D5E95"/>
    <w:rsid w:val="003E3EE8"/>
    <w:rsid w:val="003F5ACF"/>
    <w:rsid w:val="00400251"/>
    <w:rsid w:val="00402A32"/>
    <w:rsid w:val="004046FC"/>
    <w:rsid w:val="00413F44"/>
    <w:rsid w:val="00424126"/>
    <w:rsid w:val="00437ED0"/>
    <w:rsid w:val="00440CD8"/>
    <w:rsid w:val="004414B9"/>
    <w:rsid w:val="00443837"/>
    <w:rsid w:val="0044715D"/>
    <w:rsid w:val="00447DAA"/>
    <w:rsid w:val="00450F66"/>
    <w:rsid w:val="00457D5F"/>
    <w:rsid w:val="00461739"/>
    <w:rsid w:val="00467306"/>
    <w:rsid w:val="00467865"/>
    <w:rsid w:val="00474660"/>
    <w:rsid w:val="00481C13"/>
    <w:rsid w:val="00485998"/>
    <w:rsid w:val="0048685F"/>
    <w:rsid w:val="00490804"/>
    <w:rsid w:val="00490A7A"/>
    <w:rsid w:val="00492074"/>
    <w:rsid w:val="004A0513"/>
    <w:rsid w:val="004A09B7"/>
    <w:rsid w:val="004A1076"/>
    <w:rsid w:val="004A1437"/>
    <w:rsid w:val="004A4198"/>
    <w:rsid w:val="004A54EA"/>
    <w:rsid w:val="004B0578"/>
    <w:rsid w:val="004B3FDD"/>
    <w:rsid w:val="004D0799"/>
    <w:rsid w:val="004D170E"/>
    <w:rsid w:val="004D23EA"/>
    <w:rsid w:val="004E34C6"/>
    <w:rsid w:val="004F15A3"/>
    <w:rsid w:val="004F62AD"/>
    <w:rsid w:val="00501AE8"/>
    <w:rsid w:val="00504B65"/>
    <w:rsid w:val="005052FA"/>
    <w:rsid w:val="005100DC"/>
    <w:rsid w:val="005114CE"/>
    <w:rsid w:val="005129D0"/>
    <w:rsid w:val="00514016"/>
    <w:rsid w:val="0052122B"/>
    <w:rsid w:val="00523487"/>
    <w:rsid w:val="00524335"/>
    <w:rsid w:val="00546B3B"/>
    <w:rsid w:val="005557F6"/>
    <w:rsid w:val="005636C6"/>
    <w:rsid w:val="00563778"/>
    <w:rsid w:val="005710B4"/>
    <w:rsid w:val="005828F5"/>
    <w:rsid w:val="00596629"/>
    <w:rsid w:val="005A1295"/>
    <w:rsid w:val="005B191D"/>
    <w:rsid w:val="005B4AE2"/>
    <w:rsid w:val="005C7E4B"/>
    <w:rsid w:val="005D6F42"/>
    <w:rsid w:val="005D7C78"/>
    <w:rsid w:val="005E63CC"/>
    <w:rsid w:val="005E6A18"/>
    <w:rsid w:val="005F116A"/>
    <w:rsid w:val="005F6E87"/>
    <w:rsid w:val="005F79BB"/>
    <w:rsid w:val="00602863"/>
    <w:rsid w:val="00607FED"/>
    <w:rsid w:val="006107AC"/>
    <w:rsid w:val="00613129"/>
    <w:rsid w:val="00617C65"/>
    <w:rsid w:val="00622041"/>
    <w:rsid w:val="00626210"/>
    <w:rsid w:val="0063459A"/>
    <w:rsid w:val="00635917"/>
    <w:rsid w:val="0066126B"/>
    <w:rsid w:val="006633D7"/>
    <w:rsid w:val="00674583"/>
    <w:rsid w:val="00674EC9"/>
    <w:rsid w:val="00682C69"/>
    <w:rsid w:val="00685A1D"/>
    <w:rsid w:val="006A1A07"/>
    <w:rsid w:val="006A4B32"/>
    <w:rsid w:val="006B2E62"/>
    <w:rsid w:val="006D1F7F"/>
    <w:rsid w:val="006D2635"/>
    <w:rsid w:val="006D779C"/>
    <w:rsid w:val="006E2561"/>
    <w:rsid w:val="006E4F63"/>
    <w:rsid w:val="006E6FED"/>
    <w:rsid w:val="006E729E"/>
    <w:rsid w:val="006F0B49"/>
    <w:rsid w:val="006F167F"/>
    <w:rsid w:val="006F6211"/>
    <w:rsid w:val="00700022"/>
    <w:rsid w:val="00722A00"/>
    <w:rsid w:val="00724FA4"/>
    <w:rsid w:val="007325A9"/>
    <w:rsid w:val="00741E8C"/>
    <w:rsid w:val="00743BF2"/>
    <w:rsid w:val="0075451A"/>
    <w:rsid w:val="007571BA"/>
    <w:rsid w:val="00757ADD"/>
    <w:rsid w:val="007602AC"/>
    <w:rsid w:val="0076176B"/>
    <w:rsid w:val="00774B67"/>
    <w:rsid w:val="00776455"/>
    <w:rsid w:val="00782410"/>
    <w:rsid w:val="007858A6"/>
    <w:rsid w:val="00786E50"/>
    <w:rsid w:val="00793AC6"/>
    <w:rsid w:val="007967F2"/>
    <w:rsid w:val="0079746E"/>
    <w:rsid w:val="00797AA7"/>
    <w:rsid w:val="007A71DE"/>
    <w:rsid w:val="007B199B"/>
    <w:rsid w:val="007B6119"/>
    <w:rsid w:val="007C1D5B"/>
    <w:rsid w:val="007C1DA0"/>
    <w:rsid w:val="007C1E52"/>
    <w:rsid w:val="007C71B8"/>
    <w:rsid w:val="007D03AD"/>
    <w:rsid w:val="007D4FE3"/>
    <w:rsid w:val="007D577C"/>
    <w:rsid w:val="007E2A15"/>
    <w:rsid w:val="007E56C4"/>
    <w:rsid w:val="007F073D"/>
    <w:rsid w:val="007F3D5B"/>
    <w:rsid w:val="00805AD7"/>
    <w:rsid w:val="00806CE2"/>
    <w:rsid w:val="008107D6"/>
    <w:rsid w:val="00832EED"/>
    <w:rsid w:val="00841645"/>
    <w:rsid w:val="008452B7"/>
    <w:rsid w:val="00852EC6"/>
    <w:rsid w:val="00856C35"/>
    <w:rsid w:val="0086211B"/>
    <w:rsid w:val="008651DF"/>
    <w:rsid w:val="00871876"/>
    <w:rsid w:val="008753A7"/>
    <w:rsid w:val="0088782D"/>
    <w:rsid w:val="008A4CB9"/>
    <w:rsid w:val="008B7081"/>
    <w:rsid w:val="008D7A67"/>
    <w:rsid w:val="008F2F8A"/>
    <w:rsid w:val="008F5BCD"/>
    <w:rsid w:val="008F71A8"/>
    <w:rsid w:val="00902964"/>
    <w:rsid w:val="009157FC"/>
    <w:rsid w:val="00920507"/>
    <w:rsid w:val="00933455"/>
    <w:rsid w:val="0093531D"/>
    <w:rsid w:val="0094790F"/>
    <w:rsid w:val="00952518"/>
    <w:rsid w:val="00956B08"/>
    <w:rsid w:val="00963970"/>
    <w:rsid w:val="00965186"/>
    <w:rsid w:val="00966B90"/>
    <w:rsid w:val="009737B7"/>
    <w:rsid w:val="009802C4"/>
    <w:rsid w:val="009833FC"/>
    <w:rsid w:val="009976D9"/>
    <w:rsid w:val="00997A3E"/>
    <w:rsid w:val="009A0F85"/>
    <w:rsid w:val="009A12D5"/>
    <w:rsid w:val="009A4EA3"/>
    <w:rsid w:val="009A55DC"/>
    <w:rsid w:val="009B0A55"/>
    <w:rsid w:val="009B2495"/>
    <w:rsid w:val="009B3645"/>
    <w:rsid w:val="009C220D"/>
    <w:rsid w:val="009C371B"/>
    <w:rsid w:val="009C7B6D"/>
    <w:rsid w:val="009C7BEB"/>
    <w:rsid w:val="009D46F0"/>
    <w:rsid w:val="009E2E1A"/>
    <w:rsid w:val="009E46E6"/>
    <w:rsid w:val="00A01475"/>
    <w:rsid w:val="00A06119"/>
    <w:rsid w:val="00A16E80"/>
    <w:rsid w:val="00A20AAA"/>
    <w:rsid w:val="00A211B2"/>
    <w:rsid w:val="00A2727E"/>
    <w:rsid w:val="00A35524"/>
    <w:rsid w:val="00A53B75"/>
    <w:rsid w:val="00A60C9E"/>
    <w:rsid w:val="00A74F99"/>
    <w:rsid w:val="00A82BA3"/>
    <w:rsid w:val="00A94ACC"/>
    <w:rsid w:val="00AA2EA7"/>
    <w:rsid w:val="00AA40BE"/>
    <w:rsid w:val="00AB234A"/>
    <w:rsid w:val="00AC28BC"/>
    <w:rsid w:val="00AC5E57"/>
    <w:rsid w:val="00AE1D37"/>
    <w:rsid w:val="00AE6FA4"/>
    <w:rsid w:val="00AF4DDD"/>
    <w:rsid w:val="00B03907"/>
    <w:rsid w:val="00B11811"/>
    <w:rsid w:val="00B12C6B"/>
    <w:rsid w:val="00B311E1"/>
    <w:rsid w:val="00B4017F"/>
    <w:rsid w:val="00B4735C"/>
    <w:rsid w:val="00B51642"/>
    <w:rsid w:val="00B52E77"/>
    <w:rsid w:val="00B53C8E"/>
    <w:rsid w:val="00B579DF"/>
    <w:rsid w:val="00B67504"/>
    <w:rsid w:val="00B7037B"/>
    <w:rsid w:val="00B70F4E"/>
    <w:rsid w:val="00B74F24"/>
    <w:rsid w:val="00B76D03"/>
    <w:rsid w:val="00B82F61"/>
    <w:rsid w:val="00B90EC2"/>
    <w:rsid w:val="00B92822"/>
    <w:rsid w:val="00B93938"/>
    <w:rsid w:val="00B94926"/>
    <w:rsid w:val="00BA268F"/>
    <w:rsid w:val="00BC07E3"/>
    <w:rsid w:val="00BC55F2"/>
    <w:rsid w:val="00BD103E"/>
    <w:rsid w:val="00BE05B5"/>
    <w:rsid w:val="00BE1BF8"/>
    <w:rsid w:val="00C0690D"/>
    <w:rsid w:val="00C079CA"/>
    <w:rsid w:val="00C164DE"/>
    <w:rsid w:val="00C1658E"/>
    <w:rsid w:val="00C252C3"/>
    <w:rsid w:val="00C36AEE"/>
    <w:rsid w:val="00C403FD"/>
    <w:rsid w:val="00C45FDA"/>
    <w:rsid w:val="00C47399"/>
    <w:rsid w:val="00C67003"/>
    <w:rsid w:val="00C67741"/>
    <w:rsid w:val="00C74647"/>
    <w:rsid w:val="00C74B01"/>
    <w:rsid w:val="00C759EF"/>
    <w:rsid w:val="00C76039"/>
    <w:rsid w:val="00C76480"/>
    <w:rsid w:val="00C80AD2"/>
    <w:rsid w:val="00C8155B"/>
    <w:rsid w:val="00C82C41"/>
    <w:rsid w:val="00C92A3C"/>
    <w:rsid w:val="00C92FD6"/>
    <w:rsid w:val="00CC7CAE"/>
    <w:rsid w:val="00CD0435"/>
    <w:rsid w:val="00CD5096"/>
    <w:rsid w:val="00CE3614"/>
    <w:rsid w:val="00CE5DC7"/>
    <w:rsid w:val="00CE7D54"/>
    <w:rsid w:val="00CF5377"/>
    <w:rsid w:val="00D0529B"/>
    <w:rsid w:val="00D06F3F"/>
    <w:rsid w:val="00D14E73"/>
    <w:rsid w:val="00D244DE"/>
    <w:rsid w:val="00D3354A"/>
    <w:rsid w:val="00D50448"/>
    <w:rsid w:val="00D55AFA"/>
    <w:rsid w:val="00D61038"/>
    <w:rsid w:val="00D6155E"/>
    <w:rsid w:val="00D67D96"/>
    <w:rsid w:val="00D70541"/>
    <w:rsid w:val="00D83A19"/>
    <w:rsid w:val="00D84F0F"/>
    <w:rsid w:val="00D86A85"/>
    <w:rsid w:val="00D90A75"/>
    <w:rsid w:val="00D91BA8"/>
    <w:rsid w:val="00D97B8E"/>
    <w:rsid w:val="00DA4514"/>
    <w:rsid w:val="00DA6532"/>
    <w:rsid w:val="00DA6A51"/>
    <w:rsid w:val="00DA7E80"/>
    <w:rsid w:val="00DB0EE2"/>
    <w:rsid w:val="00DB1EE2"/>
    <w:rsid w:val="00DC47A2"/>
    <w:rsid w:val="00DE1551"/>
    <w:rsid w:val="00DE1A09"/>
    <w:rsid w:val="00DE565D"/>
    <w:rsid w:val="00DE7FB7"/>
    <w:rsid w:val="00DF6309"/>
    <w:rsid w:val="00E01C46"/>
    <w:rsid w:val="00E106E2"/>
    <w:rsid w:val="00E1262C"/>
    <w:rsid w:val="00E1582F"/>
    <w:rsid w:val="00E16229"/>
    <w:rsid w:val="00E20DDA"/>
    <w:rsid w:val="00E212F7"/>
    <w:rsid w:val="00E2257A"/>
    <w:rsid w:val="00E25A79"/>
    <w:rsid w:val="00E276B3"/>
    <w:rsid w:val="00E32A8B"/>
    <w:rsid w:val="00E33D13"/>
    <w:rsid w:val="00E36054"/>
    <w:rsid w:val="00E37E7B"/>
    <w:rsid w:val="00E46E04"/>
    <w:rsid w:val="00E514C0"/>
    <w:rsid w:val="00E5209B"/>
    <w:rsid w:val="00E566E4"/>
    <w:rsid w:val="00E61009"/>
    <w:rsid w:val="00E64130"/>
    <w:rsid w:val="00E72C24"/>
    <w:rsid w:val="00E77152"/>
    <w:rsid w:val="00E87396"/>
    <w:rsid w:val="00E93FD4"/>
    <w:rsid w:val="00E95A3F"/>
    <w:rsid w:val="00E96F6F"/>
    <w:rsid w:val="00EA01C9"/>
    <w:rsid w:val="00EB004A"/>
    <w:rsid w:val="00EB4397"/>
    <w:rsid w:val="00EB478A"/>
    <w:rsid w:val="00EB6DE8"/>
    <w:rsid w:val="00EC2438"/>
    <w:rsid w:val="00EC42A3"/>
    <w:rsid w:val="00EE0B73"/>
    <w:rsid w:val="00EE787B"/>
    <w:rsid w:val="00F14C0E"/>
    <w:rsid w:val="00F23DB1"/>
    <w:rsid w:val="00F436BA"/>
    <w:rsid w:val="00F504D7"/>
    <w:rsid w:val="00F60348"/>
    <w:rsid w:val="00F83033"/>
    <w:rsid w:val="00F855AF"/>
    <w:rsid w:val="00F90B90"/>
    <w:rsid w:val="00F966AA"/>
    <w:rsid w:val="00FA4E61"/>
    <w:rsid w:val="00FB538F"/>
    <w:rsid w:val="00FC3071"/>
    <w:rsid w:val="00FD0CFF"/>
    <w:rsid w:val="00FD15E6"/>
    <w:rsid w:val="00FD1D70"/>
    <w:rsid w:val="00FD5902"/>
    <w:rsid w:val="00FD6A7D"/>
    <w:rsid w:val="00FE0A29"/>
    <w:rsid w:val="00FE236D"/>
    <w:rsid w:val="00FF007A"/>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C2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300"/>
    <w:rPr>
      <w:rFonts w:asciiTheme="minorHAnsi" w:hAnsiTheme="minorHAnsi"/>
      <w:sz w:val="18"/>
      <w:szCs w:val="24"/>
    </w:rPr>
  </w:style>
  <w:style w:type="paragraph" w:styleId="Heading1">
    <w:name w:val="heading 1"/>
    <w:basedOn w:val="Normal"/>
    <w:next w:val="Normal"/>
    <w:qFormat/>
    <w:rsid w:val="007D03AD"/>
    <w:pPr>
      <w:spacing w:before="200" w:after="120"/>
      <w:outlineLvl w:val="0"/>
    </w:pPr>
    <w:rPr>
      <w:caps/>
      <w:sz w:val="32"/>
    </w:rPr>
  </w:style>
  <w:style w:type="paragraph" w:styleId="Heading2">
    <w:name w:val="heading 2"/>
    <w:basedOn w:val="Normal"/>
    <w:next w:val="Normal"/>
    <w:qFormat/>
    <w:rsid w:val="007D03AD"/>
    <w:pPr>
      <w:keepNext/>
      <w:spacing w:before="120" w:after="120"/>
      <w:outlineLvl w:val="1"/>
    </w:pPr>
    <w:rPr>
      <w:rFonts w:asciiTheme="majorHAnsi" w:hAnsiTheme="majorHAnsi"/>
      <w:b/>
      <w:color w:val="000000" w:themeColor="text1"/>
      <w:sz w:val="24"/>
    </w:rPr>
  </w:style>
  <w:style w:type="paragraph" w:styleId="Heading3">
    <w:name w:val="heading 3"/>
    <w:basedOn w:val="Normal"/>
    <w:next w:val="Normal"/>
    <w:qFormat/>
    <w:rsid w:val="00FD1D70"/>
    <w:pPr>
      <w:jc w:val="center"/>
      <w:outlineLvl w:val="2"/>
    </w:pPr>
    <w:rPr>
      <w:i/>
      <w:sz w:val="13"/>
    </w:rPr>
  </w:style>
  <w:style w:type="paragraph" w:styleId="Heading4">
    <w:name w:val="heading 4"/>
    <w:basedOn w:val="Normal"/>
    <w:next w:val="Normal"/>
    <w:link w:val="Heading4Char"/>
    <w:uiPriority w:val="9"/>
    <w:semiHidden/>
    <w:qFormat/>
    <w:rsid w:val="00490804"/>
    <w:pPr>
      <w:jc w:val="right"/>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26CEE"/>
    <w:rPr>
      <w:rFonts w:asciiTheme="minorHAnsi" w:hAnsiTheme="minorHAnsi"/>
      <w:sz w:val="18"/>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semiHidden/>
    <w:qFormat/>
    <w:rsid w:val="00490804"/>
    <w:pPr>
      <w:spacing w:before="120" w:after="60"/>
    </w:pPr>
    <w:rPr>
      <w:i/>
      <w:sz w:val="20"/>
      <w:szCs w:val="20"/>
    </w:rPr>
  </w:style>
  <w:style w:type="paragraph" w:customStyle="1" w:styleId="Checkbox">
    <w:name w:val="Checkbox"/>
    <w:basedOn w:val="Normal"/>
    <w:next w:val="Normal"/>
    <w:semiHidden/>
    <w:qFormat/>
    <w:rsid w:val="00490804"/>
    <w:pPr>
      <w:jc w:val="center"/>
    </w:pPr>
    <w:rPr>
      <w:sz w:val="17"/>
      <w:szCs w:val="19"/>
    </w:rPr>
  </w:style>
  <w:style w:type="paragraph" w:customStyle="1" w:styleId="FieldText">
    <w:name w:val="Field Text"/>
    <w:basedOn w:val="Normal"/>
    <w:link w:val="FieldTextChar"/>
    <w:semiHidden/>
    <w:qFormat/>
    <w:rsid w:val="00490804"/>
    <w:rPr>
      <w:b/>
      <w:szCs w:val="19"/>
    </w:rPr>
  </w:style>
  <w:style w:type="character" w:customStyle="1" w:styleId="FieldTextChar">
    <w:name w:val="Field Text Char"/>
    <w:basedOn w:val="DefaultParagraphFont"/>
    <w:link w:val="FieldText"/>
    <w:semiHidden/>
    <w:rsid w:val="00026CEE"/>
    <w:rPr>
      <w:rFonts w:asciiTheme="minorHAnsi" w:hAnsiTheme="minorHAnsi"/>
      <w:b/>
      <w:sz w:val="18"/>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03AD"/>
    <w:rPr>
      <w:color w:val="808080"/>
    </w:rPr>
  </w:style>
  <w:style w:type="paragraph" w:styleId="Header">
    <w:name w:val="header"/>
    <w:basedOn w:val="Normal"/>
    <w:link w:val="HeaderChar"/>
    <w:uiPriority w:val="99"/>
    <w:semiHidden/>
    <w:rsid w:val="00176E67"/>
    <w:pPr>
      <w:tabs>
        <w:tab w:val="center" w:pos="4680"/>
        <w:tab w:val="right" w:pos="9360"/>
      </w:tabs>
    </w:pPr>
  </w:style>
  <w:style w:type="character" w:customStyle="1" w:styleId="HeaderChar">
    <w:name w:val="Header Char"/>
    <w:basedOn w:val="DefaultParagraphFont"/>
    <w:link w:val="Header"/>
    <w:uiPriority w:val="99"/>
    <w:semiHidden/>
    <w:rsid w:val="00026CEE"/>
    <w:rPr>
      <w:rFonts w:asciiTheme="minorHAnsi" w:hAnsiTheme="minorHAnsi"/>
      <w:sz w:val="18"/>
      <w:szCs w:val="24"/>
    </w:rPr>
  </w:style>
  <w:style w:type="paragraph" w:styleId="Footer">
    <w:name w:val="footer"/>
    <w:basedOn w:val="Normal"/>
    <w:link w:val="FooterChar"/>
    <w:uiPriority w:val="99"/>
    <w:semiHidden/>
    <w:rsid w:val="00061632"/>
    <w:pPr>
      <w:jc w:val="center"/>
    </w:pPr>
  </w:style>
  <w:style w:type="character" w:customStyle="1" w:styleId="FooterChar">
    <w:name w:val="Footer Char"/>
    <w:basedOn w:val="DefaultParagraphFont"/>
    <w:link w:val="Footer"/>
    <w:uiPriority w:val="99"/>
    <w:semiHidden/>
    <w:rsid w:val="00026CEE"/>
    <w:rPr>
      <w:rFonts w:asciiTheme="minorHAnsi" w:hAnsiTheme="minorHAnsi"/>
      <w:sz w:val="18"/>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Title">
    <w:name w:val="Title"/>
    <w:basedOn w:val="Normal"/>
    <w:next w:val="Normal"/>
    <w:link w:val="TitleChar"/>
    <w:uiPriority w:val="10"/>
    <w:qFormat/>
    <w:rsid w:val="007D03AD"/>
    <w:rPr>
      <w:rFonts w:asciiTheme="majorHAnsi" w:hAnsiTheme="majorHAnsi"/>
      <w:b/>
      <w:sz w:val="48"/>
    </w:rPr>
  </w:style>
  <w:style w:type="character" w:customStyle="1" w:styleId="TitleChar">
    <w:name w:val="Title Char"/>
    <w:basedOn w:val="DefaultParagraphFont"/>
    <w:link w:val="Title"/>
    <w:uiPriority w:val="10"/>
    <w:rsid w:val="002E0300"/>
    <w:rPr>
      <w:rFonts w:asciiTheme="majorHAnsi" w:hAnsiTheme="majorHAnsi"/>
      <w:b/>
      <w:sz w:val="48"/>
      <w:szCs w:val="24"/>
    </w:rPr>
  </w:style>
  <w:style w:type="paragraph" w:styleId="ListParagraph">
    <w:name w:val="List Paragraph"/>
    <w:basedOn w:val="Normal"/>
    <w:uiPriority w:val="34"/>
    <w:semiHidden/>
    <w:qFormat/>
    <w:rsid w:val="008F7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5449">
      <w:bodyDiv w:val="1"/>
      <w:marLeft w:val="0"/>
      <w:marRight w:val="0"/>
      <w:marTop w:val="0"/>
      <w:marBottom w:val="0"/>
      <w:divBdr>
        <w:top w:val="none" w:sz="0" w:space="0" w:color="auto"/>
        <w:left w:val="none" w:sz="0" w:space="0" w:color="auto"/>
        <w:bottom w:val="none" w:sz="0" w:space="0" w:color="auto"/>
        <w:right w:val="none" w:sz="0" w:space="0" w:color="auto"/>
      </w:divBdr>
    </w:div>
    <w:div w:id="53281565">
      <w:bodyDiv w:val="1"/>
      <w:marLeft w:val="0"/>
      <w:marRight w:val="0"/>
      <w:marTop w:val="0"/>
      <w:marBottom w:val="0"/>
      <w:divBdr>
        <w:top w:val="none" w:sz="0" w:space="0" w:color="auto"/>
        <w:left w:val="none" w:sz="0" w:space="0" w:color="auto"/>
        <w:bottom w:val="none" w:sz="0" w:space="0" w:color="auto"/>
        <w:right w:val="none" w:sz="0" w:space="0" w:color="auto"/>
      </w:divBdr>
    </w:div>
    <w:div w:id="78404151">
      <w:bodyDiv w:val="1"/>
      <w:marLeft w:val="0"/>
      <w:marRight w:val="0"/>
      <w:marTop w:val="0"/>
      <w:marBottom w:val="0"/>
      <w:divBdr>
        <w:top w:val="none" w:sz="0" w:space="0" w:color="auto"/>
        <w:left w:val="none" w:sz="0" w:space="0" w:color="auto"/>
        <w:bottom w:val="none" w:sz="0" w:space="0" w:color="auto"/>
        <w:right w:val="none" w:sz="0" w:space="0" w:color="auto"/>
      </w:divBdr>
    </w:div>
    <w:div w:id="277034921">
      <w:bodyDiv w:val="1"/>
      <w:marLeft w:val="0"/>
      <w:marRight w:val="0"/>
      <w:marTop w:val="0"/>
      <w:marBottom w:val="0"/>
      <w:divBdr>
        <w:top w:val="none" w:sz="0" w:space="0" w:color="auto"/>
        <w:left w:val="none" w:sz="0" w:space="0" w:color="auto"/>
        <w:bottom w:val="none" w:sz="0" w:space="0" w:color="auto"/>
        <w:right w:val="none" w:sz="0" w:space="0" w:color="auto"/>
      </w:divBdr>
    </w:div>
    <w:div w:id="494498688">
      <w:bodyDiv w:val="1"/>
      <w:marLeft w:val="0"/>
      <w:marRight w:val="0"/>
      <w:marTop w:val="0"/>
      <w:marBottom w:val="0"/>
      <w:divBdr>
        <w:top w:val="none" w:sz="0" w:space="0" w:color="auto"/>
        <w:left w:val="none" w:sz="0" w:space="0" w:color="auto"/>
        <w:bottom w:val="none" w:sz="0" w:space="0" w:color="auto"/>
        <w:right w:val="none" w:sz="0" w:space="0" w:color="auto"/>
      </w:divBdr>
    </w:div>
    <w:div w:id="504394324">
      <w:bodyDiv w:val="1"/>
      <w:marLeft w:val="0"/>
      <w:marRight w:val="0"/>
      <w:marTop w:val="0"/>
      <w:marBottom w:val="0"/>
      <w:divBdr>
        <w:top w:val="none" w:sz="0" w:space="0" w:color="auto"/>
        <w:left w:val="none" w:sz="0" w:space="0" w:color="auto"/>
        <w:bottom w:val="none" w:sz="0" w:space="0" w:color="auto"/>
        <w:right w:val="none" w:sz="0" w:space="0" w:color="auto"/>
      </w:divBdr>
    </w:div>
    <w:div w:id="541947082">
      <w:bodyDiv w:val="1"/>
      <w:marLeft w:val="0"/>
      <w:marRight w:val="0"/>
      <w:marTop w:val="0"/>
      <w:marBottom w:val="0"/>
      <w:divBdr>
        <w:top w:val="none" w:sz="0" w:space="0" w:color="auto"/>
        <w:left w:val="none" w:sz="0" w:space="0" w:color="auto"/>
        <w:bottom w:val="none" w:sz="0" w:space="0" w:color="auto"/>
        <w:right w:val="none" w:sz="0" w:space="0" w:color="auto"/>
      </w:divBdr>
    </w:div>
    <w:div w:id="573197364">
      <w:bodyDiv w:val="1"/>
      <w:marLeft w:val="0"/>
      <w:marRight w:val="0"/>
      <w:marTop w:val="0"/>
      <w:marBottom w:val="0"/>
      <w:divBdr>
        <w:top w:val="none" w:sz="0" w:space="0" w:color="auto"/>
        <w:left w:val="none" w:sz="0" w:space="0" w:color="auto"/>
        <w:bottom w:val="none" w:sz="0" w:space="0" w:color="auto"/>
        <w:right w:val="none" w:sz="0" w:space="0" w:color="auto"/>
      </w:divBdr>
    </w:div>
    <w:div w:id="605387745">
      <w:bodyDiv w:val="1"/>
      <w:marLeft w:val="0"/>
      <w:marRight w:val="0"/>
      <w:marTop w:val="0"/>
      <w:marBottom w:val="0"/>
      <w:divBdr>
        <w:top w:val="none" w:sz="0" w:space="0" w:color="auto"/>
        <w:left w:val="none" w:sz="0" w:space="0" w:color="auto"/>
        <w:bottom w:val="none" w:sz="0" w:space="0" w:color="auto"/>
        <w:right w:val="none" w:sz="0" w:space="0" w:color="auto"/>
      </w:divBdr>
    </w:div>
    <w:div w:id="609897637">
      <w:bodyDiv w:val="1"/>
      <w:marLeft w:val="0"/>
      <w:marRight w:val="0"/>
      <w:marTop w:val="0"/>
      <w:marBottom w:val="0"/>
      <w:divBdr>
        <w:top w:val="none" w:sz="0" w:space="0" w:color="auto"/>
        <w:left w:val="none" w:sz="0" w:space="0" w:color="auto"/>
        <w:bottom w:val="none" w:sz="0" w:space="0" w:color="auto"/>
        <w:right w:val="none" w:sz="0" w:space="0" w:color="auto"/>
      </w:divBdr>
    </w:div>
    <w:div w:id="653030009">
      <w:bodyDiv w:val="1"/>
      <w:marLeft w:val="0"/>
      <w:marRight w:val="0"/>
      <w:marTop w:val="0"/>
      <w:marBottom w:val="0"/>
      <w:divBdr>
        <w:top w:val="none" w:sz="0" w:space="0" w:color="auto"/>
        <w:left w:val="none" w:sz="0" w:space="0" w:color="auto"/>
        <w:bottom w:val="none" w:sz="0" w:space="0" w:color="auto"/>
        <w:right w:val="none" w:sz="0" w:space="0" w:color="auto"/>
      </w:divBdr>
    </w:div>
    <w:div w:id="655039440">
      <w:bodyDiv w:val="1"/>
      <w:marLeft w:val="0"/>
      <w:marRight w:val="0"/>
      <w:marTop w:val="0"/>
      <w:marBottom w:val="0"/>
      <w:divBdr>
        <w:top w:val="none" w:sz="0" w:space="0" w:color="auto"/>
        <w:left w:val="none" w:sz="0" w:space="0" w:color="auto"/>
        <w:bottom w:val="none" w:sz="0" w:space="0" w:color="auto"/>
        <w:right w:val="none" w:sz="0" w:space="0" w:color="auto"/>
      </w:divBdr>
    </w:div>
    <w:div w:id="702052196">
      <w:bodyDiv w:val="1"/>
      <w:marLeft w:val="0"/>
      <w:marRight w:val="0"/>
      <w:marTop w:val="0"/>
      <w:marBottom w:val="0"/>
      <w:divBdr>
        <w:top w:val="none" w:sz="0" w:space="0" w:color="auto"/>
        <w:left w:val="none" w:sz="0" w:space="0" w:color="auto"/>
        <w:bottom w:val="none" w:sz="0" w:space="0" w:color="auto"/>
        <w:right w:val="none" w:sz="0" w:space="0" w:color="auto"/>
      </w:divBdr>
    </w:div>
    <w:div w:id="798230820">
      <w:bodyDiv w:val="1"/>
      <w:marLeft w:val="0"/>
      <w:marRight w:val="0"/>
      <w:marTop w:val="0"/>
      <w:marBottom w:val="0"/>
      <w:divBdr>
        <w:top w:val="none" w:sz="0" w:space="0" w:color="auto"/>
        <w:left w:val="none" w:sz="0" w:space="0" w:color="auto"/>
        <w:bottom w:val="none" w:sz="0" w:space="0" w:color="auto"/>
        <w:right w:val="none" w:sz="0" w:space="0" w:color="auto"/>
      </w:divBdr>
    </w:div>
    <w:div w:id="827096349">
      <w:bodyDiv w:val="1"/>
      <w:marLeft w:val="0"/>
      <w:marRight w:val="0"/>
      <w:marTop w:val="0"/>
      <w:marBottom w:val="0"/>
      <w:divBdr>
        <w:top w:val="none" w:sz="0" w:space="0" w:color="auto"/>
        <w:left w:val="none" w:sz="0" w:space="0" w:color="auto"/>
        <w:bottom w:val="none" w:sz="0" w:space="0" w:color="auto"/>
        <w:right w:val="none" w:sz="0" w:space="0" w:color="auto"/>
      </w:divBdr>
    </w:div>
    <w:div w:id="1058433938">
      <w:bodyDiv w:val="1"/>
      <w:marLeft w:val="0"/>
      <w:marRight w:val="0"/>
      <w:marTop w:val="0"/>
      <w:marBottom w:val="0"/>
      <w:divBdr>
        <w:top w:val="none" w:sz="0" w:space="0" w:color="auto"/>
        <w:left w:val="none" w:sz="0" w:space="0" w:color="auto"/>
        <w:bottom w:val="none" w:sz="0" w:space="0" w:color="auto"/>
        <w:right w:val="none" w:sz="0" w:space="0" w:color="auto"/>
      </w:divBdr>
    </w:div>
    <w:div w:id="1127158479">
      <w:bodyDiv w:val="1"/>
      <w:marLeft w:val="0"/>
      <w:marRight w:val="0"/>
      <w:marTop w:val="0"/>
      <w:marBottom w:val="0"/>
      <w:divBdr>
        <w:top w:val="none" w:sz="0" w:space="0" w:color="auto"/>
        <w:left w:val="none" w:sz="0" w:space="0" w:color="auto"/>
        <w:bottom w:val="none" w:sz="0" w:space="0" w:color="auto"/>
        <w:right w:val="none" w:sz="0" w:space="0" w:color="auto"/>
      </w:divBdr>
    </w:div>
    <w:div w:id="1202324220">
      <w:bodyDiv w:val="1"/>
      <w:marLeft w:val="0"/>
      <w:marRight w:val="0"/>
      <w:marTop w:val="0"/>
      <w:marBottom w:val="0"/>
      <w:divBdr>
        <w:top w:val="none" w:sz="0" w:space="0" w:color="auto"/>
        <w:left w:val="none" w:sz="0" w:space="0" w:color="auto"/>
        <w:bottom w:val="none" w:sz="0" w:space="0" w:color="auto"/>
        <w:right w:val="none" w:sz="0" w:space="0" w:color="auto"/>
      </w:divBdr>
    </w:div>
    <w:div w:id="1229656951">
      <w:bodyDiv w:val="1"/>
      <w:marLeft w:val="0"/>
      <w:marRight w:val="0"/>
      <w:marTop w:val="0"/>
      <w:marBottom w:val="0"/>
      <w:divBdr>
        <w:top w:val="none" w:sz="0" w:space="0" w:color="auto"/>
        <w:left w:val="none" w:sz="0" w:space="0" w:color="auto"/>
        <w:bottom w:val="none" w:sz="0" w:space="0" w:color="auto"/>
        <w:right w:val="none" w:sz="0" w:space="0" w:color="auto"/>
      </w:divBdr>
    </w:div>
    <w:div w:id="1240335256">
      <w:bodyDiv w:val="1"/>
      <w:marLeft w:val="0"/>
      <w:marRight w:val="0"/>
      <w:marTop w:val="0"/>
      <w:marBottom w:val="0"/>
      <w:divBdr>
        <w:top w:val="none" w:sz="0" w:space="0" w:color="auto"/>
        <w:left w:val="none" w:sz="0" w:space="0" w:color="auto"/>
        <w:bottom w:val="none" w:sz="0" w:space="0" w:color="auto"/>
        <w:right w:val="none" w:sz="0" w:space="0" w:color="auto"/>
      </w:divBdr>
    </w:div>
    <w:div w:id="1250626241">
      <w:bodyDiv w:val="1"/>
      <w:marLeft w:val="0"/>
      <w:marRight w:val="0"/>
      <w:marTop w:val="0"/>
      <w:marBottom w:val="0"/>
      <w:divBdr>
        <w:top w:val="none" w:sz="0" w:space="0" w:color="auto"/>
        <w:left w:val="none" w:sz="0" w:space="0" w:color="auto"/>
        <w:bottom w:val="none" w:sz="0" w:space="0" w:color="auto"/>
        <w:right w:val="none" w:sz="0" w:space="0" w:color="auto"/>
      </w:divBdr>
    </w:div>
    <w:div w:id="1576865246">
      <w:bodyDiv w:val="1"/>
      <w:marLeft w:val="0"/>
      <w:marRight w:val="0"/>
      <w:marTop w:val="0"/>
      <w:marBottom w:val="0"/>
      <w:divBdr>
        <w:top w:val="none" w:sz="0" w:space="0" w:color="auto"/>
        <w:left w:val="none" w:sz="0" w:space="0" w:color="auto"/>
        <w:bottom w:val="none" w:sz="0" w:space="0" w:color="auto"/>
        <w:right w:val="none" w:sz="0" w:space="0" w:color="auto"/>
      </w:divBdr>
    </w:div>
    <w:div w:id="1585453212">
      <w:bodyDiv w:val="1"/>
      <w:marLeft w:val="0"/>
      <w:marRight w:val="0"/>
      <w:marTop w:val="0"/>
      <w:marBottom w:val="0"/>
      <w:divBdr>
        <w:top w:val="none" w:sz="0" w:space="0" w:color="auto"/>
        <w:left w:val="none" w:sz="0" w:space="0" w:color="auto"/>
        <w:bottom w:val="none" w:sz="0" w:space="0" w:color="auto"/>
        <w:right w:val="none" w:sz="0" w:space="0" w:color="auto"/>
      </w:divBdr>
    </w:div>
    <w:div w:id="1686858395">
      <w:bodyDiv w:val="1"/>
      <w:marLeft w:val="0"/>
      <w:marRight w:val="0"/>
      <w:marTop w:val="0"/>
      <w:marBottom w:val="0"/>
      <w:divBdr>
        <w:top w:val="none" w:sz="0" w:space="0" w:color="auto"/>
        <w:left w:val="none" w:sz="0" w:space="0" w:color="auto"/>
        <w:bottom w:val="none" w:sz="0" w:space="0" w:color="auto"/>
        <w:right w:val="none" w:sz="0" w:space="0" w:color="auto"/>
      </w:divBdr>
    </w:div>
    <w:div w:id="1707026296">
      <w:bodyDiv w:val="1"/>
      <w:marLeft w:val="0"/>
      <w:marRight w:val="0"/>
      <w:marTop w:val="0"/>
      <w:marBottom w:val="0"/>
      <w:divBdr>
        <w:top w:val="none" w:sz="0" w:space="0" w:color="auto"/>
        <w:left w:val="none" w:sz="0" w:space="0" w:color="auto"/>
        <w:bottom w:val="none" w:sz="0" w:space="0" w:color="auto"/>
        <w:right w:val="none" w:sz="0" w:space="0" w:color="auto"/>
      </w:divBdr>
    </w:div>
    <w:div w:id="1716200742">
      <w:bodyDiv w:val="1"/>
      <w:marLeft w:val="0"/>
      <w:marRight w:val="0"/>
      <w:marTop w:val="0"/>
      <w:marBottom w:val="0"/>
      <w:divBdr>
        <w:top w:val="none" w:sz="0" w:space="0" w:color="auto"/>
        <w:left w:val="none" w:sz="0" w:space="0" w:color="auto"/>
        <w:bottom w:val="none" w:sz="0" w:space="0" w:color="auto"/>
        <w:right w:val="none" w:sz="0" w:space="0" w:color="auto"/>
      </w:divBdr>
    </w:div>
    <w:div w:id="1733309197">
      <w:bodyDiv w:val="1"/>
      <w:marLeft w:val="0"/>
      <w:marRight w:val="0"/>
      <w:marTop w:val="0"/>
      <w:marBottom w:val="0"/>
      <w:divBdr>
        <w:top w:val="none" w:sz="0" w:space="0" w:color="auto"/>
        <w:left w:val="none" w:sz="0" w:space="0" w:color="auto"/>
        <w:bottom w:val="none" w:sz="0" w:space="0" w:color="auto"/>
        <w:right w:val="none" w:sz="0" w:space="0" w:color="auto"/>
      </w:divBdr>
    </w:div>
    <w:div w:id="1982228216">
      <w:bodyDiv w:val="1"/>
      <w:marLeft w:val="0"/>
      <w:marRight w:val="0"/>
      <w:marTop w:val="0"/>
      <w:marBottom w:val="0"/>
      <w:divBdr>
        <w:top w:val="none" w:sz="0" w:space="0" w:color="auto"/>
        <w:left w:val="none" w:sz="0" w:space="0" w:color="auto"/>
        <w:bottom w:val="none" w:sz="0" w:space="0" w:color="auto"/>
        <w:right w:val="none" w:sz="0" w:space="0" w:color="auto"/>
      </w:divBdr>
    </w:div>
    <w:div w:id="2097356891">
      <w:bodyDiv w:val="1"/>
      <w:marLeft w:val="0"/>
      <w:marRight w:val="0"/>
      <w:marTop w:val="0"/>
      <w:marBottom w:val="0"/>
      <w:divBdr>
        <w:top w:val="none" w:sz="0" w:space="0" w:color="auto"/>
        <w:left w:val="none" w:sz="0" w:space="0" w:color="auto"/>
        <w:bottom w:val="none" w:sz="0" w:space="0" w:color="auto"/>
        <w:right w:val="none" w:sz="0" w:space="0" w:color="auto"/>
      </w:divBdr>
    </w:div>
    <w:div w:id="211034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E04C74408724DC8A73CB079B69866E0"/>
        <w:category>
          <w:name w:val="General"/>
          <w:gallery w:val="placeholder"/>
        </w:category>
        <w:types>
          <w:type w:val="bbPlcHdr"/>
        </w:types>
        <w:behaviors>
          <w:behavior w:val="content"/>
        </w:behaviors>
        <w:guid w:val="{FF02FC65-46E3-4210-9EAE-5EE3DD23DD4E}"/>
      </w:docPartPr>
      <w:docPartBody>
        <w:p w:rsidR="00E02F5A" w:rsidRDefault="00E02F5A">
          <w:pPr>
            <w:pStyle w:val="0E04C74408724DC8A73CB079B69866E0"/>
          </w:pPr>
          <w:r w:rsidRPr="00596629">
            <w:t>Application</w:t>
          </w:r>
          <w:r>
            <w:t xml:space="preserve"> </w:t>
          </w:r>
          <w:r w:rsidRPr="001D32A7">
            <w:t>information</w:t>
          </w:r>
        </w:p>
      </w:docPartBody>
    </w:docPart>
    <w:docPart>
      <w:docPartPr>
        <w:name w:val="F999BE66DCCF438F902A74B20050C4AC"/>
        <w:category>
          <w:name w:val="General"/>
          <w:gallery w:val="placeholder"/>
        </w:category>
        <w:types>
          <w:type w:val="bbPlcHdr"/>
        </w:types>
        <w:behaviors>
          <w:behavior w:val="content"/>
        </w:behaviors>
        <w:guid w:val="{12425CBE-7E2B-4ED3-B209-3D3DF6B6EEA8}"/>
      </w:docPartPr>
      <w:docPartBody>
        <w:p w:rsidR="00E02F5A" w:rsidRDefault="00E02F5A">
          <w:pPr>
            <w:pStyle w:val="F999BE66DCCF438F902A74B20050C4AC"/>
          </w:pPr>
          <w:r>
            <w:t>Address:</w:t>
          </w:r>
        </w:p>
      </w:docPartBody>
    </w:docPart>
    <w:docPart>
      <w:docPartPr>
        <w:name w:val="54C9F5E7755E4F5E9F461AD46B9276F5"/>
        <w:category>
          <w:name w:val="General"/>
          <w:gallery w:val="placeholder"/>
        </w:category>
        <w:types>
          <w:type w:val="bbPlcHdr"/>
        </w:types>
        <w:behaviors>
          <w:behavior w:val="content"/>
        </w:behaviors>
        <w:guid w:val="{2386590B-9A63-4033-A97E-6B3A4D545C7D}"/>
      </w:docPartPr>
      <w:docPartBody>
        <w:p w:rsidR="00E02F5A" w:rsidRDefault="00E02F5A">
          <w:pPr>
            <w:pStyle w:val="54C9F5E7755E4F5E9F461AD46B9276F5"/>
          </w:pPr>
          <w:r>
            <w:t>Phone:</w:t>
          </w:r>
        </w:p>
      </w:docPartBody>
    </w:docPart>
    <w:docPart>
      <w:docPartPr>
        <w:name w:val="E3E0D6E74C55437C9CF10DFABC8E979C"/>
        <w:category>
          <w:name w:val="General"/>
          <w:gallery w:val="placeholder"/>
        </w:category>
        <w:types>
          <w:type w:val="bbPlcHdr"/>
        </w:types>
        <w:behaviors>
          <w:behavior w:val="content"/>
        </w:behaviors>
        <w:guid w:val="{56384728-9345-4600-B1CA-9C7A9EDC6FB9}"/>
      </w:docPartPr>
      <w:docPartBody>
        <w:p w:rsidR="00E02F5A" w:rsidRDefault="00E02F5A">
          <w:pPr>
            <w:pStyle w:val="E3E0D6E74C55437C9CF10DFABC8E979C"/>
          </w:pPr>
          <w:r w:rsidRPr="002E0300">
            <w:t>Email:</w:t>
          </w:r>
        </w:p>
      </w:docPartBody>
    </w:docPart>
    <w:docPart>
      <w:docPartPr>
        <w:name w:val="C0E487D4559F4A45BE7889DECE3B81B8"/>
        <w:category>
          <w:name w:val="General"/>
          <w:gallery w:val="placeholder"/>
        </w:category>
        <w:types>
          <w:type w:val="bbPlcHdr"/>
        </w:types>
        <w:behaviors>
          <w:behavior w:val="content"/>
        </w:behaviors>
        <w:guid w:val="{0F82D93F-ABD9-4C27-A53A-F08FFB2304E5}"/>
      </w:docPartPr>
      <w:docPartBody>
        <w:p w:rsidR="00E02F5A" w:rsidRDefault="00E02F5A">
          <w:pPr>
            <w:pStyle w:val="C0E487D4559F4A45BE7889DECE3B81B8"/>
          </w:pPr>
          <w:r>
            <w:t>Full name:</w:t>
          </w:r>
        </w:p>
      </w:docPartBody>
    </w:docPart>
    <w:docPart>
      <w:docPartPr>
        <w:name w:val="5D094A965C9C458B8FAE2AE92E4650F6"/>
        <w:category>
          <w:name w:val="General"/>
          <w:gallery w:val="placeholder"/>
        </w:category>
        <w:types>
          <w:type w:val="bbPlcHdr"/>
        </w:types>
        <w:behaviors>
          <w:behavior w:val="content"/>
        </w:behaviors>
        <w:guid w:val="{DF7C86A6-1FD7-43B9-BE77-EFF988ADA3FE}"/>
      </w:docPartPr>
      <w:docPartBody>
        <w:p w:rsidR="00E02F5A" w:rsidRDefault="00E02F5A">
          <w:pPr>
            <w:pStyle w:val="5D094A965C9C458B8FAE2AE92E4650F6"/>
          </w:pPr>
          <w:r>
            <w:t>Relationship:</w:t>
          </w:r>
        </w:p>
      </w:docPartBody>
    </w:docPart>
    <w:docPart>
      <w:docPartPr>
        <w:name w:val="A2BDED1A70DE4FB48BFEFC3D79BBF846"/>
        <w:category>
          <w:name w:val="General"/>
          <w:gallery w:val="placeholder"/>
        </w:category>
        <w:types>
          <w:type w:val="bbPlcHdr"/>
        </w:types>
        <w:behaviors>
          <w:behavior w:val="content"/>
        </w:behaviors>
        <w:guid w:val="{DF1C3C1E-0262-4800-ADBE-F8B2908727C2}"/>
      </w:docPartPr>
      <w:docPartBody>
        <w:p w:rsidR="00E02F5A" w:rsidRDefault="00E02F5A">
          <w:pPr>
            <w:pStyle w:val="A2BDED1A70DE4FB48BFEFC3D79BBF846"/>
          </w:pPr>
          <w:r>
            <w:t>Company:</w:t>
          </w:r>
        </w:p>
      </w:docPartBody>
    </w:docPart>
    <w:docPart>
      <w:docPartPr>
        <w:name w:val="92CC36669ECD40B097707B35028197BF"/>
        <w:category>
          <w:name w:val="General"/>
          <w:gallery w:val="placeholder"/>
        </w:category>
        <w:types>
          <w:type w:val="bbPlcHdr"/>
        </w:types>
        <w:behaviors>
          <w:behavior w:val="content"/>
        </w:behaviors>
        <w:guid w:val="{85A672F7-19F2-43FC-8A29-A9C050875A80}"/>
      </w:docPartPr>
      <w:docPartBody>
        <w:p w:rsidR="00E02F5A" w:rsidRDefault="00E02F5A">
          <w:pPr>
            <w:pStyle w:val="92CC36669ECD40B097707B35028197BF"/>
          </w:pPr>
          <w:r>
            <w:t>Phone:</w:t>
          </w:r>
        </w:p>
      </w:docPartBody>
    </w:docPart>
    <w:docPart>
      <w:docPartPr>
        <w:name w:val="F31075D255FA4E958A58978C35DFA689"/>
        <w:category>
          <w:name w:val="General"/>
          <w:gallery w:val="placeholder"/>
        </w:category>
        <w:types>
          <w:type w:val="bbPlcHdr"/>
        </w:types>
        <w:behaviors>
          <w:behavior w:val="content"/>
        </w:behaviors>
        <w:guid w:val="{CB1DEECE-0902-4170-90E7-C83FBBE1B833}"/>
      </w:docPartPr>
      <w:docPartBody>
        <w:p w:rsidR="00E02F5A" w:rsidRDefault="00E02F5A">
          <w:pPr>
            <w:pStyle w:val="F31075D255FA4E958A58978C35DFA689"/>
          </w:pPr>
          <w:r>
            <w:t>Address:</w:t>
          </w:r>
        </w:p>
      </w:docPartBody>
    </w:docPart>
    <w:docPart>
      <w:docPartPr>
        <w:name w:val="91099EA3715F4568AC6093DC663E74F6"/>
        <w:category>
          <w:name w:val="General"/>
          <w:gallery w:val="placeholder"/>
        </w:category>
        <w:types>
          <w:type w:val="bbPlcHdr"/>
        </w:types>
        <w:behaviors>
          <w:behavior w:val="content"/>
        </w:behaviors>
        <w:guid w:val="{B06D740C-D67E-4762-B828-2C38855A8616}"/>
      </w:docPartPr>
      <w:docPartBody>
        <w:p w:rsidR="00E02F5A" w:rsidRDefault="00E02F5A">
          <w:pPr>
            <w:pStyle w:val="91099EA3715F4568AC6093DC663E74F6"/>
          </w:pPr>
          <w:r>
            <w:t>Email:</w:t>
          </w:r>
        </w:p>
      </w:docPartBody>
    </w:docPart>
    <w:docPart>
      <w:docPartPr>
        <w:name w:val="1235D71A442E431BAF7443A5C262F548"/>
        <w:category>
          <w:name w:val="General"/>
          <w:gallery w:val="placeholder"/>
        </w:category>
        <w:types>
          <w:type w:val="bbPlcHdr"/>
        </w:types>
        <w:behaviors>
          <w:behavior w:val="content"/>
        </w:behaviors>
        <w:guid w:val="{BA70BFCA-4D05-44E6-99A8-901E8CCE1796}"/>
      </w:docPartPr>
      <w:docPartBody>
        <w:p w:rsidR="00E02F5A" w:rsidRDefault="00E02F5A">
          <w:pPr>
            <w:pStyle w:val="1235D71A442E431BAF7443A5C262F548"/>
          </w:pPr>
          <w:r>
            <w:t>Full name:</w:t>
          </w:r>
        </w:p>
      </w:docPartBody>
    </w:docPart>
    <w:docPart>
      <w:docPartPr>
        <w:name w:val="05F13BF4FF554CF3A2E90D988C80D597"/>
        <w:category>
          <w:name w:val="General"/>
          <w:gallery w:val="placeholder"/>
        </w:category>
        <w:types>
          <w:type w:val="bbPlcHdr"/>
        </w:types>
        <w:behaviors>
          <w:behavior w:val="content"/>
        </w:behaviors>
        <w:guid w:val="{83C6F5CC-912C-44A2-9A77-C85BBBBA0C0A}"/>
      </w:docPartPr>
      <w:docPartBody>
        <w:p w:rsidR="00E02F5A" w:rsidRDefault="00E02F5A">
          <w:pPr>
            <w:pStyle w:val="05F13BF4FF554CF3A2E90D988C80D597"/>
          </w:pPr>
          <w:r>
            <w:t>Relationship:</w:t>
          </w:r>
        </w:p>
      </w:docPartBody>
    </w:docPart>
    <w:docPart>
      <w:docPartPr>
        <w:name w:val="0D2638B1067A4C8797B6A4562C554612"/>
        <w:category>
          <w:name w:val="General"/>
          <w:gallery w:val="placeholder"/>
        </w:category>
        <w:types>
          <w:type w:val="bbPlcHdr"/>
        </w:types>
        <w:behaviors>
          <w:behavior w:val="content"/>
        </w:behaviors>
        <w:guid w:val="{AF120C67-0C24-47FD-A518-6BDC760FDC12}"/>
      </w:docPartPr>
      <w:docPartBody>
        <w:p w:rsidR="00E02F5A" w:rsidRDefault="00E02F5A">
          <w:pPr>
            <w:pStyle w:val="0D2638B1067A4C8797B6A4562C554612"/>
          </w:pPr>
          <w:r>
            <w:t>Company:</w:t>
          </w:r>
        </w:p>
      </w:docPartBody>
    </w:docPart>
    <w:docPart>
      <w:docPartPr>
        <w:name w:val="A1FE95EAFC734AA28DE4990954EB9EFD"/>
        <w:category>
          <w:name w:val="General"/>
          <w:gallery w:val="placeholder"/>
        </w:category>
        <w:types>
          <w:type w:val="bbPlcHdr"/>
        </w:types>
        <w:behaviors>
          <w:behavior w:val="content"/>
        </w:behaviors>
        <w:guid w:val="{EC6D0F2A-7E58-4685-B187-2977FCE77956}"/>
      </w:docPartPr>
      <w:docPartBody>
        <w:p w:rsidR="00E02F5A" w:rsidRDefault="00E02F5A">
          <w:pPr>
            <w:pStyle w:val="A1FE95EAFC734AA28DE4990954EB9EFD"/>
          </w:pPr>
          <w:r>
            <w:t>Phone:</w:t>
          </w:r>
        </w:p>
      </w:docPartBody>
    </w:docPart>
    <w:docPart>
      <w:docPartPr>
        <w:name w:val="84952F737F0A4F88882F9AD581CFA58B"/>
        <w:category>
          <w:name w:val="General"/>
          <w:gallery w:val="placeholder"/>
        </w:category>
        <w:types>
          <w:type w:val="bbPlcHdr"/>
        </w:types>
        <w:behaviors>
          <w:behavior w:val="content"/>
        </w:behaviors>
        <w:guid w:val="{A543823F-4B4F-46F1-B82F-75AE1066489C}"/>
      </w:docPartPr>
      <w:docPartBody>
        <w:p w:rsidR="00E02F5A" w:rsidRDefault="00E02F5A">
          <w:pPr>
            <w:pStyle w:val="84952F737F0A4F88882F9AD581CFA58B"/>
          </w:pPr>
          <w:r>
            <w:t>Address:</w:t>
          </w:r>
        </w:p>
      </w:docPartBody>
    </w:docPart>
    <w:docPart>
      <w:docPartPr>
        <w:name w:val="86C4A3F7A00A45429651ACA34673AB1F"/>
        <w:category>
          <w:name w:val="General"/>
          <w:gallery w:val="placeholder"/>
        </w:category>
        <w:types>
          <w:type w:val="bbPlcHdr"/>
        </w:types>
        <w:behaviors>
          <w:behavior w:val="content"/>
        </w:behaviors>
        <w:guid w:val="{20587DD5-8CAB-4C30-A08B-2DA7C869F391}"/>
      </w:docPartPr>
      <w:docPartBody>
        <w:p w:rsidR="00E02F5A" w:rsidRDefault="00E02F5A">
          <w:pPr>
            <w:pStyle w:val="86C4A3F7A00A45429651ACA34673AB1F"/>
          </w:pPr>
          <w:r>
            <w:t>Email:</w:t>
          </w:r>
        </w:p>
      </w:docPartBody>
    </w:docPart>
    <w:docPart>
      <w:docPartPr>
        <w:name w:val="9D790386AFD944359FCC8D754FEB201F"/>
        <w:category>
          <w:name w:val="General"/>
          <w:gallery w:val="placeholder"/>
        </w:category>
        <w:types>
          <w:type w:val="bbPlcHdr"/>
        </w:types>
        <w:behaviors>
          <w:behavior w:val="content"/>
        </w:behaviors>
        <w:guid w:val="{81E59935-51E2-4DAF-A30B-B4CD0779BBAD}"/>
      </w:docPartPr>
      <w:docPartBody>
        <w:p w:rsidR="00E02F5A" w:rsidRDefault="00E02F5A">
          <w:pPr>
            <w:pStyle w:val="9D790386AFD944359FCC8D754FEB201F"/>
          </w:pPr>
          <w:r>
            <w:t>Full name:</w:t>
          </w:r>
        </w:p>
      </w:docPartBody>
    </w:docPart>
    <w:docPart>
      <w:docPartPr>
        <w:name w:val="FB73197B93A24158ACF8D05849B464F8"/>
        <w:category>
          <w:name w:val="General"/>
          <w:gallery w:val="placeholder"/>
        </w:category>
        <w:types>
          <w:type w:val="bbPlcHdr"/>
        </w:types>
        <w:behaviors>
          <w:behavior w:val="content"/>
        </w:behaviors>
        <w:guid w:val="{EFADB5E5-F757-4A3A-A90F-513F8AFFCF89}"/>
      </w:docPartPr>
      <w:docPartBody>
        <w:p w:rsidR="00E02F5A" w:rsidRDefault="00E02F5A">
          <w:pPr>
            <w:pStyle w:val="FB73197B93A24158ACF8D05849B464F8"/>
          </w:pPr>
          <w:r>
            <w:t>Relationship:</w:t>
          </w:r>
        </w:p>
      </w:docPartBody>
    </w:docPart>
    <w:docPart>
      <w:docPartPr>
        <w:name w:val="0545A013575C46F9918658D431D52DFF"/>
        <w:category>
          <w:name w:val="General"/>
          <w:gallery w:val="placeholder"/>
        </w:category>
        <w:types>
          <w:type w:val="bbPlcHdr"/>
        </w:types>
        <w:behaviors>
          <w:behavior w:val="content"/>
        </w:behaviors>
        <w:guid w:val="{85422DF8-6121-429D-A657-B44BF9D67DC3}"/>
      </w:docPartPr>
      <w:docPartBody>
        <w:p w:rsidR="00E02F5A" w:rsidRDefault="00E02F5A">
          <w:pPr>
            <w:pStyle w:val="0545A013575C46F9918658D431D52DFF"/>
          </w:pPr>
          <w:r>
            <w:t>Company:</w:t>
          </w:r>
        </w:p>
      </w:docPartBody>
    </w:docPart>
    <w:docPart>
      <w:docPartPr>
        <w:name w:val="E151334A514B4AFF988C54FD5BCBB38B"/>
        <w:category>
          <w:name w:val="General"/>
          <w:gallery w:val="placeholder"/>
        </w:category>
        <w:types>
          <w:type w:val="bbPlcHdr"/>
        </w:types>
        <w:behaviors>
          <w:behavior w:val="content"/>
        </w:behaviors>
        <w:guid w:val="{5E82B991-3D51-439F-8BB5-494D2AD2B993}"/>
      </w:docPartPr>
      <w:docPartBody>
        <w:p w:rsidR="00E02F5A" w:rsidRDefault="00E02F5A">
          <w:pPr>
            <w:pStyle w:val="E151334A514B4AFF988C54FD5BCBB38B"/>
          </w:pPr>
          <w:r>
            <w:t>Phone:</w:t>
          </w:r>
        </w:p>
      </w:docPartBody>
    </w:docPart>
    <w:docPart>
      <w:docPartPr>
        <w:name w:val="D260B1D5CBE747FEB2A813610B0D0415"/>
        <w:category>
          <w:name w:val="General"/>
          <w:gallery w:val="placeholder"/>
        </w:category>
        <w:types>
          <w:type w:val="bbPlcHdr"/>
        </w:types>
        <w:behaviors>
          <w:behavior w:val="content"/>
        </w:behaviors>
        <w:guid w:val="{26A1725E-1E26-469F-8F66-228ACBC52EA7}"/>
      </w:docPartPr>
      <w:docPartBody>
        <w:p w:rsidR="00E02F5A" w:rsidRDefault="00E02F5A">
          <w:pPr>
            <w:pStyle w:val="D260B1D5CBE747FEB2A813610B0D0415"/>
          </w:pPr>
          <w:r>
            <w:t>Address:</w:t>
          </w:r>
        </w:p>
      </w:docPartBody>
    </w:docPart>
    <w:docPart>
      <w:docPartPr>
        <w:name w:val="DCA35AD46F4A443D8B9F3D1ACE2880D2"/>
        <w:category>
          <w:name w:val="General"/>
          <w:gallery w:val="placeholder"/>
        </w:category>
        <w:types>
          <w:type w:val="bbPlcHdr"/>
        </w:types>
        <w:behaviors>
          <w:behavior w:val="content"/>
        </w:behaviors>
        <w:guid w:val="{10925B24-3099-453B-8BC2-09F1CD88DB39}"/>
      </w:docPartPr>
      <w:docPartBody>
        <w:p w:rsidR="00E02F5A" w:rsidRDefault="00E02F5A">
          <w:pPr>
            <w:pStyle w:val="DCA35AD46F4A443D8B9F3D1ACE2880D2"/>
          </w:pPr>
          <w:r>
            <w:t>Email:</w:t>
          </w:r>
        </w:p>
      </w:docPartBody>
    </w:docPart>
    <w:docPart>
      <w:docPartPr>
        <w:name w:val="6D8C7E149BD544D79FAD87D711950303"/>
        <w:category>
          <w:name w:val="General"/>
          <w:gallery w:val="placeholder"/>
        </w:category>
        <w:types>
          <w:type w:val="bbPlcHdr"/>
        </w:types>
        <w:behaviors>
          <w:behavior w:val="content"/>
        </w:behaviors>
        <w:guid w:val="{3974F1B2-EFA8-49DA-AFD7-BC02BB309076}"/>
      </w:docPartPr>
      <w:docPartBody>
        <w:p w:rsidR="00E02F5A" w:rsidRDefault="00E02F5A" w:rsidP="00E02F5A">
          <w:pPr>
            <w:pStyle w:val="6D8C7E149BD544D79FAD87D711950303"/>
          </w:pPr>
          <w:r>
            <w:t>Yes</w:t>
          </w:r>
        </w:p>
      </w:docPartBody>
    </w:docPart>
    <w:docPart>
      <w:docPartPr>
        <w:name w:val="0A1D7D5374BC475FAA5DD37CB6F5C638"/>
        <w:category>
          <w:name w:val="General"/>
          <w:gallery w:val="placeholder"/>
        </w:category>
        <w:types>
          <w:type w:val="bbPlcHdr"/>
        </w:types>
        <w:behaviors>
          <w:behavior w:val="content"/>
        </w:behaviors>
        <w:guid w:val="{905F55EB-E769-48B0-96B9-28613D00F169}"/>
      </w:docPartPr>
      <w:docPartBody>
        <w:p w:rsidR="00E02F5A" w:rsidRDefault="00E02F5A" w:rsidP="00E02F5A">
          <w:pPr>
            <w:pStyle w:val="0A1D7D5374BC475FAA5DD37CB6F5C638"/>
          </w:pPr>
          <w:r>
            <w:t>No</w:t>
          </w:r>
        </w:p>
      </w:docPartBody>
    </w:docPart>
    <w:docPart>
      <w:docPartPr>
        <w:name w:val="135D14B1808848EF8C9979CD29B0A74F"/>
        <w:category>
          <w:name w:val="General"/>
          <w:gallery w:val="placeholder"/>
        </w:category>
        <w:types>
          <w:type w:val="bbPlcHdr"/>
        </w:types>
        <w:behaviors>
          <w:behavior w:val="content"/>
        </w:behaviors>
        <w:guid w:val="{3C25796F-C915-47C2-AA00-07DF080ADF24}"/>
      </w:docPartPr>
      <w:docPartBody>
        <w:p w:rsidR="00E02F5A" w:rsidRDefault="00E02F5A" w:rsidP="00E02F5A">
          <w:pPr>
            <w:pStyle w:val="135D14B1808848EF8C9979CD29B0A74F"/>
          </w:pPr>
          <w:r>
            <w:t>Disclaimer and signature</w:t>
          </w:r>
        </w:p>
      </w:docPartBody>
    </w:docPart>
    <w:docPart>
      <w:docPartPr>
        <w:name w:val="181DA75BA40A4E238B0835360D1251C9"/>
        <w:category>
          <w:name w:val="General"/>
          <w:gallery w:val="placeholder"/>
        </w:category>
        <w:types>
          <w:type w:val="bbPlcHdr"/>
        </w:types>
        <w:behaviors>
          <w:behavior w:val="content"/>
        </w:behaviors>
        <w:guid w:val="{73204C65-A12D-43F9-9AA7-89232163C5BE}"/>
      </w:docPartPr>
      <w:docPartBody>
        <w:p w:rsidR="00E02F5A" w:rsidRDefault="00E02F5A" w:rsidP="00E02F5A">
          <w:pPr>
            <w:pStyle w:val="181DA75BA40A4E238B0835360D1251C9"/>
          </w:pPr>
          <w:r>
            <w:t>Signature</w:t>
          </w:r>
          <w:r w:rsidRPr="005114CE">
            <w:t>:</w:t>
          </w:r>
        </w:p>
      </w:docPartBody>
    </w:docPart>
    <w:docPart>
      <w:docPartPr>
        <w:name w:val="606218822B1A4F4093F693B1A1C9F68B"/>
        <w:category>
          <w:name w:val="General"/>
          <w:gallery w:val="placeholder"/>
        </w:category>
        <w:types>
          <w:type w:val="bbPlcHdr"/>
        </w:types>
        <w:behaviors>
          <w:behavior w:val="content"/>
        </w:behaviors>
        <w:guid w:val="{18487450-ADB3-4EA3-9DD7-3685C3EA292E}"/>
      </w:docPartPr>
      <w:docPartBody>
        <w:p w:rsidR="00E02F5A" w:rsidRDefault="00E02F5A" w:rsidP="00E02F5A">
          <w:pPr>
            <w:pStyle w:val="606218822B1A4F4093F693B1A1C9F68B"/>
          </w:pPr>
          <w:r>
            <w:t>Date:</w:t>
          </w:r>
        </w:p>
      </w:docPartBody>
    </w:docPart>
    <w:docPart>
      <w:docPartPr>
        <w:name w:val="ABF78EA0E7934200981348CDB06A2CB9"/>
        <w:category>
          <w:name w:val="General"/>
          <w:gallery w:val="placeholder"/>
        </w:category>
        <w:types>
          <w:type w:val="bbPlcHdr"/>
        </w:types>
        <w:behaviors>
          <w:behavior w:val="content"/>
        </w:behaviors>
        <w:guid w:val="{85AB1B4D-2041-476E-9136-CEDBC667D694}"/>
      </w:docPartPr>
      <w:docPartBody>
        <w:p w:rsidR="00B92E33" w:rsidRDefault="000C71B4" w:rsidP="000C71B4">
          <w:pPr>
            <w:pStyle w:val="ABF78EA0E7934200981348CDB06A2CB9"/>
          </w:pPr>
          <w:r w:rsidRPr="002A031C">
            <w:t xml:space="preserve">I certify that my answers are true and complete to the best of my knowledge. </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5A"/>
    <w:rsid w:val="000B3CFA"/>
    <w:rsid w:val="000C71B4"/>
    <w:rsid w:val="001C364A"/>
    <w:rsid w:val="00392592"/>
    <w:rsid w:val="006F74AF"/>
    <w:rsid w:val="009045DE"/>
    <w:rsid w:val="00B70F4E"/>
    <w:rsid w:val="00B76D03"/>
    <w:rsid w:val="00B92E33"/>
    <w:rsid w:val="00CE3614"/>
    <w:rsid w:val="00D84F0F"/>
    <w:rsid w:val="00DF39A9"/>
    <w:rsid w:val="00E0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04C74408724DC8A73CB079B69866E0">
    <w:name w:val="0E04C74408724DC8A73CB079B69866E0"/>
  </w:style>
  <w:style w:type="paragraph" w:customStyle="1" w:styleId="F999BE66DCCF438F902A74B20050C4AC">
    <w:name w:val="F999BE66DCCF438F902A74B20050C4AC"/>
  </w:style>
  <w:style w:type="paragraph" w:customStyle="1" w:styleId="54C9F5E7755E4F5E9F461AD46B9276F5">
    <w:name w:val="54C9F5E7755E4F5E9F461AD46B9276F5"/>
  </w:style>
  <w:style w:type="paragraph" w:customStyle="1" w:styleId="E3E0D6E74C55437C9CF10DFABC8E979C">
    <w:name w:val="E3E0D6E74C55437C9CF10DFABC8E979C"/>
  </w:style>
  <w:style w:type="paragraph" w:customStyle="1" w:styleId="ABF78EA0E7934200981348CDB06A2CB9">
    <w:name w:val="ABF78EA0E7934200981348CDB06A2CB9"/>
    <w:rsid w:val="000C71B4"/>
  </w:style>
  <w:style w:type="paragraph" w:customStyle="1" w:styleId="C0E487D4559F4A45BE7889DECE3B81B8">
    <w:name w:val="C0E487D4559F4A45BE7889DECE3B81B8"/>
  </w:style>
  <w:style w:type="paragraph" w:customStyle="1" w:styleId="5D094A965C9C458B8FAE2AE92E4650F6">
    <w:name w:val="5D094A965C9C458B8FAE2AE92E4650F6"/>
  </w:style>
  <w:style w:type="paragraph" w:customStyle="1" w:styleId="A2BDED1A70DE4FB48BFEFC3D79BBF846">
    <w:name w:val="A2BDED1A70DE4FB48BFEFC3D79BBF846"/>
  </w:style>
  <w:style w:type="paragraph" w:customStyle="1" w:styleId="92CC36669ECD40B097707B35028197BF">
    <w:name w:val="92CC36669ECD40B097707B35028197BF"/>
  </w:style>
  <w:style w:type="paragraph" w:customStyle="1" w:styleId="F31075D255FA4E958A58978C35DFA689">
    <w:name w:val="F31075D255FA4E958A58978C35DFA689"/>
  </w:style>
  <w:style w:type="paragraph" w:customStyle="1" w:styleId="91099EA3715F4568AC6093DC663E74F6">
    <w:name w:val="91099EA3715F4568AC6093DC663E74F6"/>
  </w:style>
  <w:style w:type="paragraph" w:customStyle="1" w:styleId="1235D71A442E431BAF7443A5C262F548">
    <w:name w:val="1235D71A442E431BAF7443A5C262F548"/>
  </w:style>
  <w:style w:type="paragraph" w:customStyle="1" w:styleId="05F13BF4FF554CF3A2E90D988C80D597">
    <w:name w:val="05F13BF4FF554CF3A2E90D988C80D597"/>
  </w:style>
  <w:style w:type="paragraph" w:customStyle="1" w:styleId="0D2638B1067A4C8797B6A4562C554612">
    <w:name w:val="0D2638B1067A4C8797B6A4562C554612"/>
  </w:style>
  <w:style w:type="paragraph" w:customStyle="1" w:styleId="A1FE95EAFC734AA28DE4990954EB9EFD">
    <w:name w:val="A1FE95EAFC734AA28DE4990954EB9EFD"/>
  </w:style>
  <w:style w:type="paragraph" w:customStyle="1" w:styleId="84952F737F0A4F88882F9AD581CFA58B">
    <w:name w:val="84952F737F0A4F88882F9AD581CFA58B"/>
  </w:style>
  <w:style w:type="paragraph" w:customStyle="1" w:styleId="86C4A3F7A00A45429651ACA34673AB1F">
    <w:name w:val="86C4A3F7A00A45429651ACA34673AB1F"/>
  </w:style>
  <w:style w:type="paragraph" w:customStyle="1" w:styleId="9D790386AFD944359FCC8D754FEB201F">
    <w:name w:val="9D790386AFD944359FCC8D754FEB201F"/>
  </w:style>
  <w:style w:type="paragraph" w:customStyle="1" w:styleId="FB73197B93A24158ACF8D05849B464F8">
    <w:name w:val="FB73197B93A24158ACF8D05849B464F8"/>
  </w:style>
  <w:style w:type="paragraph" w:customStyle="1" w:styleId="0545A013575C46F9918658D431D52DFF">
    <w:name w:val="0545A013575C46F9918658D431D52DFF"/>
  </w:style>
  <w:style w:type="paragraph" w:customStyle="1" w:styleId="E151334A514B4AFF988C54FD5BCBB38B">
    <w:name w:val="E151334A514B4AFF988C54FD5BCBB38B"/>
  </w:style>
  <w:style w:type="paragraph" w:customStyle="1" w:styleId="D260B1D5CBE747FEB2A813610B0D0415">
    <w:name w:val="D260B1D5CBE747FEB2A813610B0D0415"/>
  </w:style>
  <w:style w:type="paragraph" w:customStyle="1" w:styleId="DCA35AD46F4A443D8B9F3D1ACE2880D2">
    <w:name w:val="DCA35AD46F4A443D8B9F3D1ACE2880D2"/>
  </w:style>
  <w:style w:type="paragraph" w:customStyle="1" w:styleId="6D8C7E149BD544D79FAD87D711950303">
    <w:name w:val="6D8C7E149BD544D79FAD87D711950303"/>
    <w:rsid w:val="00E02F5A"/>
  </w:style>
  <w:style w:type="paragraph" w:customStyle="1" w:styleId="0A1D7D5374BC475FAA5DD37CB6F5C638">
    <w:name w:val="0A1D7D5374BC475FAA5DD37CB6F5C638"/>
    <w:rsid w:val="00E02F5A"/>
  </w:style>
  <w:style w:type="paragraph" w:customStyle="1" w:styleId="135D14B1808848EF8C9979CD29B0A74F">
    <w:name w:val="135D14B1808848EF8C9979CD29B0A74F"/>
    <w:rsid w:val="00E02F5A"/>
  </w:style>
  <w:style w:type="paragraph" w:customStyle="1" w:styleId="181DA75BA40A4E238B0835360D1251C9">
    <w:name w:val="181DA75BA40A4E238B0835360D1251C9"/>
    <w:rsid w:val="00E02F5A"/>
  </w:style>
  <w:style w:type="paragraph" w:customStyle="1" w:styleId="606218822B1A4F4093F693B1A1C9F68B">
    <w:name w:val="606218822B1A4F4093F693B1A1C9F68B"/>
    <w:rsid w:val="00E0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15">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aaccb3-f4cf-40cf-99c3-1e0fb2070a59">
      <Terms xmlns="http://schemas.microsoft.com/office/infopath/2007/PartnerControls"/>
    </lcf76f155ced4ddcb4097134ff3c332f>
    <TaxCatchAll xmlns="a2646c2f-4ad9-41b2-9004-e0e7af8905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A6D8B74EB2B14EA2B558B85E85FC83" ma:contentTypeVersion="13" ma:contentTypeDescription="Create a new document." ma:contentTypeScope="" ma:versionID="80edbab4f0360544cda90c16845028e8">
  <xsd:schema xmlns:xsd="http://www.w3.org/2001/XMLSchema" xmlns:xs="http://www.w3.org/2001/XMLSchema" xmlns:p="http://schemas.microsoft.com/office/2006/metadata/properties" xmlns:ns2="6baaccb3-f4cf-40cf-99c3-1e0fb2070a59" xmlns:ns3="a2646c2f-4ad9-41b2-9004-e0e7af890589" targetNamespace="http://schemas.microsoft.com/office/2006/metadata/properties" ma:root="true" ma:fieldsID="21371fb54c687fc4fe3fc53304cf08f3" ns2:_="" ns3:_="">
    <xsd:import namespace="6baaccb3-f4cf-40cf-99c3-1e0fb2070a59"/>
    <xsd:import namespace="a2646c2f-4ad9-41b2-9004-e0e7af8905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accb3-f4cf-40cf-99c3-1e0fb207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97070ae-367b-48d5-9ab7-799f970853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46c2f-4ad9-41b2-9004-e0e7af89058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f396be7-d747-40bf-be92-b0d428245e50}" ma:internalName="TaxCatchAll" ma:showField="CatchAllData" ma:web="a2646c2f-4ad9-41b2-9004-e0e7af89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1FE9C-EEBD-4ED6-AFE4-A39E440A9E14}">
  <ds:schemaRefs>
    <ds:schemaRef ds:uri="http://schemas.openxmlformats.org/officeDocument/2006/bibliography"/>
  </ds:schemaRefs>
</ds:datastoreItem>
</file>

<file path=customXml/itemProps2.xml><?xml version="1.0" encoding="utf-8"?>
<ds:datastoreItem xmlns:ds="http://schemas.openxmlformats.org/officeDocument/2006/customXml" ds:itemID="{45E8163E-7FEE-4356-B2D9-1508A15A0CF6}">
  <ds:schemaRefs>
    <ds:schemaRef ds:uri="http://schemas.microsoft.com/office/2006/metadata/properties"/>
    <ds:schemaRef ds:uri="http://schemas.microsoft.com/office/infopath/2007/PartnerControls"/>
    <ds:schemaRef ds:uri="6baaccb3-f4cf-40cf-99c3-1e0fb2070a59"/>
    <ds:schemaRef ds:uri="a2646c2f-4ad9-41b2-9004-e0e7af890589"/>
  </ds:schemaRefs>
</ds:datastoreItem>
</file>

<file path=customXml/itemProps3.xml><?xml version="1.0" encoding="utf-8"?>
<ds:datastoreItem xmlns:ds="http://schemas.openxmlformats.org/officeDocument/2006/customXml" ds:itemID="{737F6DBE-8DF8-495B-81F5-B01D0AF97B18}">
  <ds:schemaRefs>
    <ds:schemaRef ds:uri="http://schemas.microsoft.com/sharepoint/v3/contenttype/forms"/>
  </ds:schemaRefs>
</ds:datastoreItem>
</file>

<file path=customXml/itemProps4.xml><?xml version="1.0" encoding="utf-8"?>
<ds:datastoreItem xmlns:ds="http://schemas.openxmlformats.org/officeDocument/2006/customXml" ds:itemID="{646A93C7-01A4-49BB-9966-8448D61D7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accb3-f4cf-40cf-99c3-1e0fb2070a59"/>
    <ds:schemaRef ds:uri="a2646c2f-4ad9-41b2-9004-e0e7af89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Employment application (online)</Template>
  <TotalTime>0</TotalTime>
  <Pages>4</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2025-03-12T16:59:00Z</dcterms:created>
  <dcterms:modified xsi:type="dcterms:W3CDTF">2025-03-31T10:40:00Z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0x01010066A6D8B74EB2B14EA2B558B85E85FC83</vt:lpwstr>
  </property>
  <property fmtid="{D5CDD505-2E9C-101B-9397-08002B2CF9AE}" pid="3" name="MediaServiceImageTags">
    <vt:lpwstr/>
  </property>
</Properties>
</file>